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59A27" w14:textId="77777777" w:rsidR="00C92393" w:rsidRPr="00D07210" w:rsidRDefault="00C92393" w:rsidP="00D92DB3">
      <w:pPr>
        <w:jc w:val="center"/>
        <w:rPr>
          <w:rFonts w:cs="Times New Roman"/>
          <w:sz w:val="20"/>
          <w:szCs w:val="20"/>
        </w:rPr>
      </w:pPr>
    </w:p>
    <w:tbl>
      <w:tblPr>
        <w:tblStyle w:val="TableGrid"/>
        <w:tblW w:w="14485" w:type="dxa"/>
        <w:tblLayout w:type="fixed"/>
        <w:tblLook w:val="04A0" w:firstRow="1" w:lastRow="0" w:firstColumn="1" w:lastColumn="0" w:noHBand="0" w:noVBand="1"/>
      </w:tblPr>
      <w:tblGrid>
        <w:gridCol w:w="2875"/>
        <w:gridCol w:w="3240"/>
        <w:gridCol w:w="4230"/>
        <w:gridCol w:w="4140"/>
      </w:tblGrid>
      <w:tr w:rsidR="00294EFF" w:rsidRPr="00D07210" w14:paraId="744B8442" w14:textId="77777777" w:rsidTr="00510E20">
        <w:tc>
          <w:tcPr>
            <w:tcW w:w="2875" w:type="dxa"/>
            <w:shd w:val="clear" w:color="auto" w:fill="6699FF"/>
          </w:tcPr>
          <w:p w14:paraId="38179399" w14:textId="77777777" w:rsidR="00294EFF" w:rsidRPr="00D07210" w:rsidRDefault="00294EFF" w:rsidP="00C92393">
            <w:pPr>
              <w:rPr>
                <w:rFonts w:cs="Times New Roman"/>
                <w:b/>
                <w:sz w:val="20"/>
                <w:szCs w:val="20"/>
              </w:rPr>
            </w:pPr>
            <w:bookmarkStart w:id="0" w:name="_Hlk131774920"/>
            <w:r w:rsidRPr="00D07210">
              <w:rPr>
                <w:rFonts w:cs="Times New Roman"/>
                <w:b/>
                <w:sz w:val="20"/>
                <w:szCs w:val="20"/>
              </w:rPr>
              <w:t>ABA Provider</w:t>
            </w:r>
          </w:p>
        </w:tc>
        <w:tc>
          <w:tcPr>
            <w:tcW w:w="3240" w:type="dxa"/>
            <w:shd w:val="clear" w:color="auto" w:fill="6699FF"/>
          </w:tcPr>
          <w:p w14:paraId="7B862EB8" w14:textId="6C79C237" w:rsidR="00294EFF" w:rsidRPr="00D07210" w:rsidRDefault="00294EFF" w:rsidP="00C92393">
            <w:pPr>
              <w:rPr>
                <w:rFonts w:cs="Times New Roman"/>
                <w:b/>
                <w:sz w:val="20"/>
                <w:szCs w:val="20"/>
              </w:rPr>
            </w:pPr>
            <w:r w:rsidRPr="00D07210">
              <w:rPr>
                <w:rFonts w:cs="Times New Roman"/>
                <w:b/>
                <w:sz w:val="20"/>
                <w:szCs w:val="20"/>
              </w:rPr>
              <w:t>Address</w:t>
            </w:r>
            <w:r w:rsidR="000355AE">
              <w:rPr>
                <w:rFonts w:cs="Times New Roman"/>
                <w:b/>
                <w:sz w:val="20"/>
                <w:szCs w:val="20"/>
              </w:rPr>
              <w:t>, (C) notates clinic location</w:t>
            </w:r>
          </w:p>
        </w:tc>
        <w:tc>
          <w:tcPr>
            <w:tcW w:w="4230" w:type="dxa"/>
            <w:shd w:val="clear" w:color="auto" w:fill="6699FF"/>
          </w:tcPr>
          <w:p w14:paraId="65BB3663" w14:textId="77777777" w:rsidR="00294EFF" w:rsidRPr="00D07210" w:rsidRDefault="00790284" w:rsidP="00C92393">
            <w:pPr>
              <w:rPr>
                <w:rFonts w:cs="Times New Roman"/>
                <w:b/>
                <w:sz w:val="20"/>
                <w:szCs w:val="20"/>
              </w:rPr>
            </w:pPr>
            <w:r w:rsidRPr="00D07210">
              <w:rPr>
                <w:rFonts w:cs="Times New Roman"/>
                <w:b/>
                <w:sz w:val="20"/>
                <w:szCs w:val="20"/>
              </w:rPr>
              <w:t xml:space="preserve">Clinical </w:t>
            </w:r>
            <w:r w:rsidR="002141D3" w:rsidRPr="00D07210">
              <w:rPr>
                <w:rFonts w:cs="Times New Roman"/>
                <w:b/>
                <w:sz w:val="20"/>
                <w:szCs w:val="20"/>
              </w:rPr>
              <w:t>Contact</w:t>
            </w:r>
          </w:p>
        </w:tc>
        <w:tc>
          <w:tcPr>
            <w:tcW w:w="4140" w:type="dxa"/>
            <w:shd w:val="clear" w:color="auto" w:fill="6699FF"/>
          </w:tcPr>
          <w:p w14:paraId="5A226362" w14:textId="77777777" w:rsidR="00294EFF" w:rsidRPr="00D07210" w:rsidRDefault="00294EFF" w:rsidP="00C92393">
            <w:pPr>
              <w:rPr>
                <w:rFonts w:cs="Times New Roman"/>
                <w:b/>
                <w:sz w:val="20"/>
                <w:szCs w:val="20"/>
              </w:rPr>
            </w:pPr>
            <w:r w:rsidRPr="00D07210">
              <w:rPr>
                <w:rFonts w:cs="Times New Roman"/>
                <w:b/>
                <w:sz w:val="20"/>
                <w:szCs w:val="20"/>
              </w:rPr>
              <w:t>Intake Info</w:t>
            </w:r>
          </w:p>
        </w:tc>
      </w:tr>
      <w:bookmarkEnd w:id="0"/>
      <w:tr w:rsidR="001B198D" w:rsidRPr="00D07210" w14:paraId="3F16AA41" w14:textId="77777777" w:rsidTr="00510E20">
        <w:trPr>
          <w:trHeight w:val="557"/>
        </w:trPr>
        <w:tc>
          <w:tcPr>
            <w:tcW w:w="2875" w:type="dxa"/>
          </w:tcPr>
          <w:p w14:paraId="3E41004B" w14:textId="7AD26E2D" w:rsidR="001B198D" w:rsidRPr="00BD7C7B" w:rsidRDefault="001B198D" w:rsidP="001B198D">
            <w:pPr>
              <w:rPr>
                <w:rFonts w:cstheme="minorHAnsi"/>
                <w:b/>
              </w:rPr>
            </w:pPr>
            <w:r w:rsidRPr="00BD7C7B">
              <w:rPr>
                <w:rFonts w:cstheme="minorHAnsi"/>
                <w:b/>
              </w:rPr>
              <w:t>ABA Consultants, PLLC</w:t>
            </w:r>
            <w:r w:rsidR="00F11F96">
              <w:rPr>
                <w:rFonts w:cstheme="minorHAnsi"/>
                <w:b/>
              </w:rPr>
              <w:t xml:space="preserve"> </w:t>
            </w:r>
          </w:p>
          <w:p w14:paraId="594FE1EF" w14:textId="62F047EC" w:rsidR="001B198D" w:rsidRPr="00651792" w:rsidRDefault="001B198D" w:rsidP="001B198D">
            <w:pPr>
              <w:rPr>
                <w:rFonts w:cstheme="minorHAnsi"/>
                <w:b/>
              </w:rPr>
            </w:pPr>
          </w:p>
        </w:tc>
        <w:tc>
          <w:tcPr>
            <w:tcW w:w="3240" w:type="dxa"/>
          </w:tcPr>
          <w:p w14:paraId="323D6512" w14:textId="77777777" w:rsidR="001B198D" w:rsidRDefault="005C13A5" w:rsidP="001B1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4603 </w:t>
            </w:r>
            <w:proofErr w:type="spellStart"/>
            <w:r>
              <w:rPr>
                <w:rFonts w:eastAsia="Times New Roman"/>
              </w:rPr>
              <w:t>Naamans</w:t>
            </w:r>
            <w:proofErr w:type="spellEnd"/>
            <w:r>
              <w:rPr>
                <w:rFonts w:eastAsia="Times New Roman"/>
              </w:rPr>
              <w:t xml:space="preserve"> Creek Road Garnett Valley, PA 19060</w:t>
            </w:r>
          </w:p>
          <w:p w14:paraId="5C68E546" w14:textId="77777777" w:rsidR="001015A9" w:rsidRDefault="001015A9" w:rsidP="001B198D">
            <w:pPr>
              <w:rPr>
                <w:rFonts w:eastAsia="Times New Roman"/>
              </w:rPr>
            </w:pPr>
          </w:p>
          <w:p w14:paraId="689B70A7" w14:textId="7C76329D" w:rsidR="001015A9" w:rsidRPr="00651792" w:rsidRDefault="001015A9" w:rsidP="001B198D">
            <w:pPr>
              <w:rPr>
                <w:rFonts w:cstheme="minorHAnsi"/>
              </w:rPr>
            </w:pPr>
            <w:r>
              <w:rPr>
                <w:rFonts w:eastAsia="Times New Roman"/>
              </w:rPr>
              <w:t>(</w:t>
            </w:r>
            <w:proofErr w:type="gramStart"/>
            <w:r>
              <w:rPr>
                <w:rFonts w:eastAsia="Times New Roman"/>
              </w:rPr>
              <w:t>Also</w:t>
            </w:r>
            <w:proofErr w:type="gramEnd"/>
            <w:r>
              <w:rPr>
                <w:rFonts w:eastAsia="Times New Roman"/>
              </w:rPr>
              <w:t xml:space="preserve"> in </w:t>
            </w:r>
            <w:proofErr w:type="spellStart"/>
            <w:r>
              <w:rPr>
                <w:rFonts w:eastAsia="Times New Roman"/>
              </w:rPr>
              <w:t>DelCo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4230" w:type="dxa"/>
          </w:tcPr>
          <w:p w14:paraId="3DE83C12" w14:textId="77777777" w:rsidR="005C13A5" w:rsidRDefault="005C13A5" w:rsidP="001B19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Vanessa Benigno, MS, BCBA, LBS</w:t>
            </w:r>
          </w:p>
          <w:p w14:paraId="2E3DA6E9" w14:textId="11555F80" w:rsidR="00F066C6" w:rsidRPr="00651792" w:rsidRDefault="00F066C6" w:rsidP="001B198D">
            <w:pPr>
              <w:rPr>
                <w:rFonts w:eastAsia="Times New Roman" w:cstheme="minorHAnsi"/>
                <w:color w:val="000000"/>
              </w:rPr>
            </w:pPr>
            <w:hyperlink r:id="rId11" w:history="1">
              <w:r w:rsidRPr="00CF4DE4">
                <w:rPr>
                  <w:rStyle w:val="Hyperlink"/>
                  <w:rFonts w:eastAsia="Times New Roman"/>
                  <w:color w:val="2E74B5" w:themeColor="accent1" w:themeShade="BF"/>
                </w:rPr>
                <w:t>vanessah@abaconsultantsllc.com</w:t>
              </w:r>
            </w:hyperlink>
          </w:p>
        </w:tc>
        <w:tc>
          <w:tcPr>
            <w:tcW w:w="4140" w:type="dxa"/>
          </w:tcPr>
          <w:p w14:paraId="3581EBFA" w14:textId="77B54762" w:rsidR="001B198D" w:rsidRDefault="005C13A5" w:rsidP="001B198D">
            <w:pPr>
              <w:rPr>
                <w:rFonts w:eastAsia="Times New Roman"/>
              </w:rPr>
            </w:pPr>
            <w:r>
              <w:rPr>
                <w:rFonts w:cstheme="minorHAnsi"/>
              </w:rPr>
              <w:t xml:space="preserve">Phone: </w:t>
            </w:r>
            <w:r w:rsidR="00940AE5">
              <w:rPr>
                <w:rFonts w:eastAsia="Times New Roman"/>
              </w:rPr>
              <w:t xml:space="preserve">(610) </w:t>
            </w:r>
            <w:r>
              <w:rPr>
                <w:rFonts w:eastAsia="Times New Roman"/>
              </w:rPr>
              <w:t>800</w:t>
            </w:r>
            <w:r w:rsidR="00940AE5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>1168</w:t>
            </w:r>
          </w:p>
          <w:p w14:paraId="0E39163C" w14:textId="0D145BD8" w:rsidR="005C13A5" w:rsidRPr="005C13A5" w:rsidRDefault="005C13A5" w:rsidP="001B198D">
            <w:pPr>
              <w:rPr>
                <w:rFonts w:eastAsia="Times New Roman"/>
              </w:rPr>
            </w:pPr>
          </w:p>
        </w:tc>
      </w:tr>
      <w:tr w:rsidR="00226C71" w:rsidRPr="00D07210" w14:paraId="462D5EAB" w14:textId="77777777" w:rsidTr="00510E20">
        <w:trPr>
          <w:trHeight w:val="557"/>
        </w:trPr>
        <w:tc>
          <w:tcPr>
            <w:tcW w:w="2875" w:type="dxa"/>
          </w:tcPr>
          <w:p w14:paraId="71D884F1" w14:textId="6887E0DA" w:rsidR="00226C71" w:rsidRDefault="00226C71" w:rsidP="00F16F0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ABAPARATI</w:t>
            </w:r>
            <w:r w:rsidR="008B0A17">
              <w:rPr>
                <w:rFonts w:cstheme="minorHAnsi"/>
                <w:b/>
              </w:rPr>
              <w:t>. LLC</w:t>
            </w:r>
          </w:p>
        </w:tc>
        <w:tc>
          <w:tcPr>
            <w:tcW w:w="3240" w:type="dxa"/>
          </w:tcPr>
          <w:p w14:paraId="11300084" w14:textId="77777777" w:rsidR="00226C71" w:rsidRDefault="00226C71" w:rsidP="00F16F04">
            <w:r>
              <w:t>8763 Jackson St.</w:t>
            </w:r>
          </w:p>
          <w:p w14:paraId="1A710312" w14:textId="6D7DEA55" w:rsidR="00226C71" w:rsidRDefault="00226C71" w:rsidP="00F16F04">
            <w:r>
              <w:t>Philadelphia, PA  19136</w:t>
            </w:r>
          </w:p>
        </w:tc>
        <w:tc>
          <w:tcPr>
            <w:tcW w:w="4230" w:type="dxa"/>
          </w:tcPr>
          <w:p w14:paraId="6B8B7C6E" w14:textId="77777777" w:rsidR="00226C71" w:rsidRDefault="00226C71" w:rsidP="00F16F0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Zaida Franchesca, BCBA</w:t>
            </w:r>
          </w:p>
          <w:p w14:paraId="5767374F" w14:textId="77777777" w:rsidR="00226C71" w:rsidRDefault="00226C71" w:rsidP="00F16F0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Clinical Director/Owner</w:t>
            </w:r>
          </w:p>
          <w:p w14:paraId="22AD2709" w14:textId="4F82D1B4" w:rsidR="006074C7" w:rsidRDefault="006074C7" w:rsidP="00F16F0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hyperlink r:id="rId12" w:history="1">
              <w:r w:rsidRPr="006074C7">
                <w:rPr>
                  <w:rStyle w:val="Hyperlink"/>
                  <w:rFonts w:asciiTheme="minorHAnsi" w:hAnsiTheme="minorHAnsi" w:cstheme="minorHAnsi"/>
                  <w:color w:val="0070C0"/>
                </w:rPr>
                <w:t>zms@abaparati.com</w:t>
              </w:r>
            </w:hyperlink>
          </w:p>
          <w:p w14:paraId="7C8F8434" w14:textId="3B596C42" w:rsidR="00226C71" w:rsidRDefault="00226C71" w:rsidP="00F16F0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40" w:type="dxa"/>
          </w:tcPr>
          <w:p w14:paraId="3F524346" w14:textId="77777777" w:rsidR="00226C71" w:rsidRDefault="00226C71" w:rsidP="00F16F04">
            <w:pPr>
              <w:rPr>
                <w:rFonts w:cstheme="minorHAnsi"/>
              </w:rPr>
            </w:pPr>
            <w:r>
              <w:rPr>
                <w:rFonts w:cstheme="minorHAnsi"/>
              </w:rPr>
              <w:t>Phone: (267) 274-5994</w:t>
            </w:r>
          </w:p>
          <w:p w14:paraId="28CFC7B6" w14:textId="0D488E84" w:rsidR="00226C71" w:rsidRDefault="00226C71" w:rsidP="00F16F04">
            <w:pPr>
              <w:rPr>
                <w:rFonts w:cstheme="minorHAnsi"/>
              </w:rPr>
            </w:pPr>
          </w:p>
        </w:tc>
      </w:tr>
      <w:tr w:rsidR="002D314B" w:rsidRPr="00D07210" w14:paraId="25F99B69" w14:textId="77777777" w:rsidTr="00510E20">
        <w:trPr>
          <w:trHeight w:val="557"/>
        </w:trPr>
        <w:tc>
          <w:tcPr>
            <w:tcW w:w="2875" w:type="dxa"/>
          </w:tcPr>
          <w:p w14:paraId="472F98A2" w14:textId="432036BF" w:rsidR="002D314B" w:rsidRPr="00651792" w:rsidRDefault="002D314B" w:rsidP="00F16F0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ABIT Consulting Group</w:t>
            </w:r>
          </w:p>
        </w:tc>
        <w:tc>
          <w:tcPr>
            <w:tcW w:w="3240" w:type="dxa"/>
          </w:tcPr>
          <w:p w14:paraId="44F7BBCC" w14:textId="77777777" w:rsidR="002D314B" w:rsidRDefault="002D314B" w:rsidP="00F16F04">
            <w:r>
              <w:t>3 Brendan Drive</w:t>
            </w:r>
          </w:p>
          <w:p w14:paraId="46252500" w14:textId="77777777" w:rsidR="002D314B" w:rsidRDefault="002D314B" w:rsidP="00F16F04">
            <w:r>
              <w:t>Quarryville, PA 17566</w:t>
            </w:r>
          </w:p>
          <w:p w14:paraId="6F55851F" w14:textId="77777777" w:rsidR="002D314B" w:rsidRDefault="002D314B" w:rsidP="00F16F04"/>
          <w:p w14:paraId="07FF5758" w14:textId="7FEAB763" w:rsidR="002D314B" w:rsidRPr="00651792" w:rsidRDefault="002D314B" w:rsidP="00F16F04">
            <w:pPr>
              <w:rPr>
                <w:rFonts w:eastAsia="Times New Roman" w:cstheme="minorHAnsi"/>
              </w:rPr>
            </w:pPr>
            <w:r>
              <w:t xml:space="preserve">(Also in </w:t>
            </w:r>
            <w:proofErr w:type="spellStart"/>
            <w:r>
              <w:t>DelC</w:t>
            </w:r>
            <w:r w:rsidR="002A1366">
              <w:t>o</w:t>
            </w:r>
            <w:proofErr w:type="spellEnd"/>
            <w:r>
              <w:t xml:space="preserve">, </w:t>
            </w:r>
            <w:proofErr w:type="spellStart"/>
            <w:r>
              <w:t>ChesCo</w:t>
            </w:r>
            <w:proofErr w:type="spellEnd"/>
            <w:r>
              <w:t>, Lancaster)</w:t>
            </w:r>
          </w:p>
        </w:tc>
        <w:tc>
          <w:tcPr>
            <w:tcW w:w="4230" w:type="dxa"/>
          </w:tcPr>
          <w:p w14:paraId="3D6F7C73" w14:textId="77777777" w:rsidR="002D314B" w:rsidRDefault="002D314B" w:rsidP="00F16F0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Satinder Kaur, BCBA</w:t>
            </w:r>
          </w:p>
          <w:p w14:paraId="0303B52E" w14:textId="77777777" w:rsidR="002D314B" w:rsidRDefault="002D314B" w:rsidP="00F16F0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Clinical Director/Owner</w:t>
            </w:r>
          </w:p>
          <w:p w14:paraId="5CB69CBF" w14:textId="5B58AFA7" w:rsidR="002D314B" w:rsidRDefault="002D314B" w:rsidP="00F16F0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hyperlink r:id="rId13" w:history="1">
              <w:r w:rsidRPr="002D314B">
                <w:rPr>
                  <w:rStyle w:val="Hyperlink"/>
                  <w:rFonts w:asciiTheme="minorHAnsi" w:hAnsiTheme="minorHAnsi" w:cstheme="minorHAnsi"/>
                  <w:color w:val="2E74B5" w:themeColor="accent1" w:themeShade="BF"/>
                </w:rPr>
                <w:t>skaur@theabit.com</w:t>
              </w:r>
            </w:hyperlink>
          </w:p>
          <w:p w14:paraId="69C6924C" w14:textId="43208B89" w:rsidR="002D314B" w:rsidRPr="00651792" w:rsidRDefault="002D314B" w:rsidP="00F16F0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40" w:type="dxa"/>
          </w:tcPr>
          <w:p w14:paraId="117C6AEE" w14:textId="77777777" w:rsidR="002D314B" w:rsidRDefault="002D314B" w:rsidP="00F16F04">
            <w:pPr>
              <w:rPr>
                <w:rFonts w:cstheme="minorHAnsi"/>
              </w:rPr>
            </w:pPr>
            <w:r>
              <w:rPr>
                <w:rFonts w:cstheme="minorHAnsi"/>
              </w:rPr>
              <w:t>Phone: (732) 318-5505</w:t>
            </w:r>
          </w:p>
          <w:p w14:paraId="1911A359" w14:textId="243DF53A" w:rsidR="002D314B" w:rsidRPr="002D314B" w:rsidRDefault="002D314B" w:rsidP="00F16F04">
            <w:pPr>
              <w:rPr>
                <w:rFonts w:cstheme="minorHAnsi"/>
                <w:color w:val="2E74B5" w:themeColor="accent1" w:themeShade="BF"/>
              </w:rPr>
            </w:pPr>
            <w:hyperlink r:id="rId14" w:history="1">
              <w:r w:rsidRPr="002D314B">
                <w:rPr>
                  <w:rStyle w:val="Hyperlink"/>
                  <w:rFonts w:cstheme="minorHAnsi"/>
                  <w:color w:val="2E74B5" w:themeColor="accent1" w:themeShade="BF"/>
                </w:rPr>
                <w:t>https://theabit.com/</w:t>
              </w:r>
            </w:hyperlink>
          </w:p>
          <w:p w14:paraId="01E76AD2" w14:textId="35B7BD98" w:rsidR="002D314B" w:rsidRPr="00651792" w:rsidRDefault="002D314B" w:rsidP="00F16F04">
            <w:pPr>
              <w:rPr>
                <w:rFonts w:cstheme="minorHAnsi"/>
              </w:rPr>
            </w:pPr>
          </w:p>
        </w:tc>
      </w:tr>
      <w:tr w:rsidR="00F16F04" w:rsidRPr="00D07210" w14:paraId="2E4687C9" w14:textId="77777777" w:rsidTr="00510E20">
        <w:trPr>
          <w:trHeight w:val="557"/>
        </w:trPr>
        <w:tc>
          <w:tcPr>
            <w:tcW w:w="2875" w:type="dxa"/>
          </w:tcPr>
          <w:p w14:paraId="10B79115" w14:textId="77777777" w:rsidR="00F16F04" w:rsidRDefault="00F16F04" w:rsidP="00F16F04">
            <w:pPr>
              <w:rPr>
                <w:rFonts w:cstheme="minorHAnsi"/>
                <w:b/>
              </w:rPr>
            </w:pPr>
            <w:r w:rsidRPr="00651792">
              <w:rPr>
                <w:rFonts w:cstheme="minorHAnsi"/>
                <w:b/>
              </w:rPr>
              <w:t xml:space="preserve">Acclaim Autism </w:t>
            </w:r>
          </w:p>
          <w:p w14:paraId="18762974" w14:textId="0FDE46AF" w:rsidR="00F16F04" w:rsidRDefault="00F16F04" w:rsidP="00F16F04">
            <w:pPr>
              <w:rPr>
                <w:rFonts w:cstheme="minorHAnsi"/>
                <w:b/>
              </w:rPr>
            </w:pPr>
          </w:p>
        </w:tc>
        <w:tc>
          <w:tcPr>
            <w:tcW w:w="3240" w:type="dxa"/>
          </w:tcPr>
          <w:p w14:paraId="329D8C0C" w14:textId="2AA3F662" w:rsidR="00F16F04" w:rsidRDefault="00003484" w:rsidP="00F16F04">
            <w:r>
              <w:t>101 Greenwood Ave Suite 120 Jenkintown, PA  19046</w:t>
            </w:r>
          </w:p>
          <w:p w14:paraId="14AA17E5" w14:textId="77777777" w:rsidR="00003484" w:rsidRDefault="00003484" w:rsidP="00F16F04">
            <w:pPr>
              <w:rPr>
                <w:rFonts w:eastAsia="Times New Roman" w:cstheme="minorHAnsi"/>
              </w:rPr>
            </w:pPr>
          </w:p>
          <w:p w14:paraId="0E65887D" w14:textId="79C1E107" w:rsidR="00831DBF" w:rsidRDefault="00831DBF" w:rsidP="00F16F04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1410 N 31 Street</w:t>
            </w:r>
            <w:r w:rsidR="004F2D28">
              <w:rPr>
                <w:rFonts w:eastAsia="Times New Roman" w:cstheme="minorHAnsi"/>
              </w:rPr>
              <w:t>-New location</w:t>
            </w:r>
          </w:p>
          <w:p w14:paraId="3C6A3468" w14:textId="14B97ACC" w:rsidR="00831DBF" w:rsidRDefault="00831DBF" w:rsidP="00F16F04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Philadelphia, PA  19121 (C)</w:t>
            </w:r>
          </w:p>
          <w:p w14:paraId="16C9A7D2" w14:textId="77777777" w:rsidR="00831DBF" w:rsidRDefault="00831DBF" w:rsidP="00F16F04">
            <w:pPr>
              <w:rPr>
                <w:rFonts w:eastAsia="Times New Roman" w:cstheme="minorHAnsi"/>
              </w:rPr>
            </w:pPr>
          </w:p>
          <w:p w14:paraId="0820FD3E" w14:textId="1A813B1E" w:rsidR="00F16F04" w:rsidRPr="0045518C" w:rsidRDefault="00F16F04" w:rsidP="00F16F04">
            <w:pPr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eastAsia="Times New Roman" w:cstheme="minorHAnsi"/>
              </w:rPr>
              <w:t>(Also in West Chester and Lancaster)</w:t>
            </w:r>
          </w:p>
        </w:tc>
        <w:tc>
          <w:tcPr>
            <w:tcW w:w="4230" w:type="dxa"/>
          </w:tcPr>
          <w:p w14:paraId="749FEC8A" w14:textId="71DB5D15" w:rsidR="00F16F04" w:rsidRDefault="005A7BE3" w:rsidP="005A7BE3">
            <w:pPr>
              <w:pStyle w:val="NormalWeb"/>
              <w:spacing w:before="0" w:beforeAutospacing="0" w:after="0" w:afterAutospacing="0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eastAsia="Times New Roman"/>
              </w:rPr>
              <w:t xml:space="preserve">Marilyn De Mers </w:t>
            </w:r>
            <w:hyperlink r:id="rId15" w:history="1">
              <w:r w:rsidRPr="005A7BE3">
                <w:rPr>
                  <w:rStyle w:val="Hyperlink"/>
                  <w:rFonts w:eastAsia="Times New Roman"/>
                  <w:color w:val="0070C0"/>
                </w:rPr>
                <w:t>mdemers@acclaimautism.com</w:t>
              </w:r>
            </w:hyperlink>
          </w:p>
        </w:tc>
        <w:tc>
          <w:tcPr>
            <w:tcW w:w="4140" w:type="dxa"/>
          </w:tcPr>
          <w:p w14:paraId="59B03EED" w14:textId="77777777" w:rsidR="00F16F04" w:rsidRPr="00651792" w:rsidRDefault="00F16F04" w:rsidP="00F16F04">
            <w:pPr>
              <w:rPr>
                <w:rFonts w:cstheme="minorHAnsi"/>
              </w:rPr>
            </w:pPr>
            <w:r w:rsidRPr="00651792">
              <w:rPr>
                <w:rFonts w:cstheme="minorHAnsi"/>
              </w:rPr>
              <w:t>Intake: (888) 805-8206</w:t>
            </w:r>
          </w:p>
          <w:p w14:paraId="3642731A" w14:textId="596AF578" w:rsidR="00F16F04" w:rsidRPr="007A5B0E" w:rsidRDefault="00F16F04" w:rsidP="00F16F04">
            <w:pPr>
              <w:rPr>
                <w:color w:val="2E74B5" w:themeColor="accent1" w:themeShade="BF"/>
                <w:u w:val="single"/>
              </w:rPr>
            </w:pPr>
            <w:hyperlink r:id="rId16" w:tgtFrame="_blank" w:history="1">
              <w:r w:rsidRPr="00C05824">
                <w:rPr>
                  <w:rStyle w:val="normaltextrun"/>
                  <w:rFonts w:cstheme="minorHAnsi"/>
                  <w:color w:val="0070C0"/>
                  <w:u w:val="single"/>
                  <w:shd w:val="clear" w:color="auto" w:fill="FFFFFF"/>
                </w:rPr>
                <w:t>intake@acclaimautism.com</w:t>
              </w:r>
            </w:hyperlink>
            <w:r w:rsidRPr="00C05824">
              <w:rPr>
                <w:rStyle w:val="eop"/>
                <w:rFonts w:cstheme="minorHAnsi"/>
                <w:color w:val="0070C0"/>
                <w:shd w:val="clear" w:color="auto" w:fill="FFFFFF"/>
              </w:rPr>
              <w:t> </w:t>
            </w:r>
          </w:p>
        </w:tc>
      </w:tr>
      <w:tr w:rsidR="00F16F04" w:rsidRPr="00D07210" w14:paraId="2F721B0F" w14:textId="77777777" w:rsidTr="00510E20">
        <w:trPr>
          <w:trHeight w:val="557"/>
        </w:trPr>
        <w:tc>
          <w:tcPr>
            <w:tcW w:w="2875" w:type="dxa"/>
          </w:tcPr>
          <w:p w14:paraId="37BA3024" w14:textId="337EE6D8" w:rsidR="00F16F04" w:rsidRDefault="00F16F04" w:rsidP="00F16F0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Achieve Therapy Services</w:t>
            </w:r>
          </w:p>
        </w:tc>
        <w:tc>
          <w:tcPr>
            <w:tcW w:w="3240" w:type="dxa"/>
          </w:tcPr>
          <w:p w14:paraId="26E38CE0" w14:textId="59C8E57D" w:rsidR="00F16F04" w:rsidRDefault="00FE1A0E" w:rsidP="00F16F04">
            <w:pPr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 xml:space="preserve">3500 </w:t>
            </w:r>
            <w:r w:rsidR="00D939DB">
              <w:rPr>
                <w:rFonts w:cstheme="minorHAnsi"/>
                <w:color w:val="333333"/>
                <w:shd w:val="clear" w:color="auto" w:fill="FFFFFF"/>
              </w:rPr>
              <w:t>Scotts Lane</w:t>
            </w:r>
            <w:r>
              <w:rPr>
                <w:rFonts w:cstheme="minorHAnsi"/>
                <w:color w:val="333333"/>
                <w:shd w:val="clear" w:color="auto" w:fill="FFFFFF"/>
              </w:rPr>
              <w:t>, #C09</w:t>
            </w:r>
          </w:p>
          <w:p w14:paraId="7CD5A207" w14:textId="0B342940" w:rsidR="00D939DB" w:rsidRPr="0045518C" w:rsidRDefault="00D939DB" w:rsidP="00F16F04">
            <w:pPr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Philadelphia, PA  19129</w:t>
            </w:r>
          </w:p>
        </w:tc>
        <w:tc>
          <w:tcPr>
            <w:tcW w:w="4230" w:type="dxa"/>
          </w:tcPr>
          <w:p w14:paraId="38BBB6DC" w14:textId="77777777" w:rsidR="006073EA" w:rsidRDefault="009951CB" w:rsidP="00F16F04">
            <w:pPr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Ali Ahmed</w:t>
            </w:r>
          </w:p>
          <w:p w14:paraId="2AB5D54A" w14:textId="3C669579" w:rsidR="009951CB" w:rsidRPr="006073EA" w:rsidRDefault="009951CB" w:rsidP="00F16F04">
            <w:pPr>
              <w:rPr>
                <w:rFonts w:cstheme="minorHAnsi"/>
                <w:color w:val="333333"/>
                <w:u w:val="single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Clinical Contact</w:t>
            </w:r>
          </w:p>
        </w:tc>
        <w:tc>
          <w:tcPr>
            <w:tcW w:w="4140" w:type="dxa"/>
          </w:tcPr>
          <w:p w14:paraId="5D8F24C5" w14:textId="77777777" w:rsidR="00F16F04" w:rsidRDefault="00F16F04" w:rsidP="00F16F04">
            <w:r>
              <w:t>Phone: (215) 720-4640</w:t>
            </w:r>
          </w:p>
          <w:p w14:paraId="35E6ED59" w14:textId="77777777" w:rsidR="009951CB" w:rsidRPr="009951CB" w:rsidRDefault="009951CB" w:rsidP="009951CB">
            <w:pPr>
              <w:rPr>
                <w:rFonts w:eastAsia="Times New Roman"/>
              </w:rPr>
            </w:pPr>
            <w:r w:rsidRPr="009951CB">
              <w:rPr>
                <w:rFonts w:ascii="Calibri" w:eastAsia="Times New Roman" w:hAnsi="Calibri" w:cs="Calibri"/>
              </w:rPr>
              <w:t xml:space="preserve">Intake Info: </w:t>
            </w:r>
            <w:hyperlink r:id="rId17" w:history="1">
              <w:r w:rsidRPr="009951CB">
                <w:rPr>
                  <w:rStyle w:val="Hyperlink"/>
                  <w:rFonts w:ascii="Calibri" w:eastAsia="Times New Roman" w:hAnsi="Calibri" w:cs="Calibri"/>
                  <w:color w:val="0070C0"/>
                </w:rPr>
                <w:t>achieveaba@outlook.com</w:t>
              </w:r>
            </w:hyperlink>
          </w:p>
          <w:p w14:paraId="1CC43D58" w14:textId="500BF64C" w:rsidR="009951CB" w:rsidRPr="00F16F04" w:rsidRDefault="009951CB" w:rsidP="009951CB"/>
        </w:tc>
      </w:tr>
      <w:tr w:rsidR="00F16F04" w:rsidRPr="00D07210" w14:paraId="31E52935" w14:textId="77777777" w:rsidTr="00510E20">
        <w:trPr>
          <w:trHeight w:val="557"/>
        </w:trPr>
        <w:tc>
          <w:tcPr>
            <w:tcW w:w="2875" w:type="dxa"/>
          </w:tcPr>
          <w:p w14:paraId="0EDA58B1" w14:textId="75D9A902" w:rsidR="00F16F04" w:rsidRPr="00651792" w:rsidRDefault="00F16F04" w:rsidP="00F16F0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Acorn Health </w:t>
            </w:r>
          </w:p>
        </w:tc>
        <w:tc>
          <w:tcPr>
            <w:tcW w:w="3240" w:type="dxa"/>
          </w:tcPr>
          <w:p w14:paraId="2DF0F957" w14:textId="6B13EAE8" w:rsidR="00F16F04" w:rsidRDefault="00F16F04" w:rsidP="00F16F04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45518C">
              <w:rPr>
                <w:rFonts w:cstheme="minorHAnsi"/>
                <w:color w:val="333333"/>
                <w:shd w:val="clear" w:color="auto" w:fill="FFFFFF"/>
              </w:rPr>
              <w:t>1822 Spring Garden St.</w:t>
            </w:r>
            <w:r w:rsidR="00CB7754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r w:rsidRPr="0045518C">
              <w:rPr>
                <w:rFonts w:cstheme="minorHAnsi"/>
                <w:color w:val="333333"/>
              </w:rPr>
              <w:br/>
            </w:r>
            <w:r w:rsidRPr="0045518C">
              <w:rPr>
                <w:rFonts w:cstheme="minorHAnsi"/>
                <w:color w:val="333333"/>
                <w:shd w:val="clear" w:color="auto" w:fill="FFFFFF"/>
              </w:rPr>
              <w:t>Philadelphia, PA  19130</w:t>
            </w:r>
            <w:r w:rsidR="00CB7754">
              <w:rPr>
                <w:rFonts w:cstheme="minorHAnsi"/>
                <w:color w:val="333333"/>
                <w:shd w:val="clear" w:color="auto" w:fill="FFFFFF"/>
              </w:rPr>
              <w:t xml:space="preserve"> (C)</w:t>
            </w:r>
          </w:p>
          <w:p w14:paraId="07C4F2B1" w14:textId="77777777" w:rsidR="001015A9" w:rsidRDefault="001015A9" w:rsidP="00F16F04">
            <w:pPr>
              <w:rPr>
                <w:rFonts w:cstheme="minorHAnsi"/>
                <w:color w:val="333333"/>
                <w:shd w:val="clear" w:color="auto" w:fill="FFFFFF"/>
              </w:rPr>
            </w:pPr>
          </w:p>
          <w:p w14:paraId="698924BD" w14:textId="5E676574" w:rsidR="001015A9" w:rsidRPr="00651792" w:rsidRDefault="001015A9" w:rsidP="00F16F04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 xml:space="preserve">(Also in </w:t>
            </w:r>
            <w:proofErr w:type="spellStart"/>
            <w:r>
              <w:rPr>
                <w:rFonts w:cstheme="minorHAnsi"/>
                <w:color w:val="333333"/>
                <w:shd w:val="clear" w:color="auto" w:fill="FFFFFF"/>
              </w:rPr>
              <w:t>DelCo</w:t>
            </w:r>
            <w:proofErr w:type="spellEnd"/>
            <w:r>
              <w:rPr>
                <w:rFonts w:cstheme="minorHAnsi"/>
                <w:color w:val="333333"/>
                <w:shd w:val="clear" w:color="auto" w:fill="FFFFFF"/>
              </w:rPr>
              <w:t>)</w:t>
            </w:r>
          </w:p>
        </w:tc>
        <w:tc>
          <w:tcPr>
            <w:tcW w:w="4230" w:type="dxa"/>
          </w:tcPr>
          <w:p w14:paraId="685DA8F7" w14:textId="061F34E7" w:rsidR="00F16F04" w:rsidRDefault="00B10814" w:rsidP="00B10814">
            <w:pPr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Emily Korando, MS, BCBA</w:t>
            </w:r>
          </w:p>
          <w:p w14:paraId="4D534778" w14:textId="3E266771" w:rsidR="00E944B7" w:rsidRPr="00E944B7" w:rsidRDefault="00F16F04" w:rsidP="00F16F04">
            <w:pPr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 xml:space="preserve">Regional Director </w:t>
            </w:r>
            <w:r w:rsidR="00B10814">
              <w:rPr>
                <w:rFonts w:cstheme="minorHAnsi"/>
                <w:color w:val="333333"/>
                <w:shd w:val="clear" w:color="auto" w:fill="FFFFFF"/>
              </w:rPr>
              <w:t>of Operations-PA</w:t>
            </w:r>
          </w:p>
        </w:tc>
        <w:tc>
          <w:tcPr>
            <w:tcW w:w="4140" w:type="dxa"/>
          </w:tcPr>
          <w:p w14:paraId="0EE99426" w14:textId="3A1E00B6" w:rsidR="00F16F04" w:rsidRPr="007A5B0E" w:rsidRDefault="00F16F04" w:rsidP="00F16F04">
            <w:pPr>
              <w:rPr>
                <w:rFonts w:cstheme="minorHAnsi"/>
                <w:color w:val="0066FF"/>
                <w:u w:val="single"/>
              </w:rPr>
            </w:pPr>
            <w:r w:rsidRPr="007A5B0E">
              <w:rPr>
                <w:color w:val="2E74B5" w:themeColor="accent1" w:themeShade="BF"/>
                <w:u w:val="single"/>
              </w:rPr>
              <w:t>AcornHealth.com</w:t>
            </w:r>
          </w:p>
        </w:tc>
      </w:tr>
      <w:tr w:rsidR="00F16F04" w:rsidRPr="00D07210" w14:paraId="3ECA4BA9" w14:textId="77777777" w:rsidTr="00510E20">
        <w:trPr>
          <w:trHeight w:val="557"/>
        </w:trPr>
        <w:tc>
          <w:tcPr>
            <w:tcW w:w="2875" w:type="dxa"/>
          </w:tcPr>
          <w:p w14:paraId="101DDA21" w14:textId="1713F4E4" w:rsidR="00F16F04" w:rsidRPr="00651792" w:rsidRDefault="00F16F04" w:rsidP="00F16F04">
            <w:pPr>
              <w:rPr>
                <w:rFonts w:cstheme="minorHAnsi"/>
                <w:b/>
              </w:rPr>
            </w:pPr>
            <w:bookmarkStart w:id="1" w:name="_Hlk27574211"/>
            <w:r w:rsidRPr="00651792">
              <w:rPr>
                <w:rFonts w:cstheme="minorHAnsi"/>
                <w:b/>
              </w:rPr>
              <w:t>Allied Associates</w:t>
            </w:r>
          </w:p>
        </w:tc>
        <w:tc>
          <w:tcPr>
            <w:tcW w:w="3240" w:type="dxa"/>
          </w:tcPr>
          <w:p w14:paraId="6445EB18" w14:textId="77777777" w:rsidR="00F16F04" w:rsidRPr="00651792" w:rsidRDefault="00F16F04" w:rsidP="00F16F04">
            <w:pPr>
              <w:rPr>
                <w:rFonts w:cstheme="minorHAnsi"/>
              </w:rPr>
            </w:pPr>
            <w:r w:rsidRPr="00651792">
              <w:rPr>
                <w:rFonts w:cstheme="minorHAnsi"/>
              </w:rPr>
              <w:t>7318 Germantown Ave.</w:t>
            </w:r>
          </w:p>
          <w:p w14:paraId="6958E004" w14:textId="77777777" w:rsidR="00F16F04" w:rsidRPr="00651792" w:rsidRDefault="00F16F04" w:rsidP="00F16F04">
            <w:pPr>
              <w:rPr>
                <w:rFonts w:cstheme="minorHAnsi"/>
              </w:rPr>
            </w:pPr>
            <w:r w:rsidRPr="00651792">
              <w:rPr>
                <w:rFonts w:cstheme="minorHAnsi"/>
              </w:rPr>
              <w:t>Philadelphia, PA  19119</w:t>
            </w:r>
          </w:p>
        </w:tc>
        <w:tc>
          <w:tcPr>
            <w:tcW w:w="4230" w:type="dxa"/>
          </w:tcPr>
          <w:p w14:paraId="1196F3AA" w14:textId="7D516276" w:rsidR="00F16F04" w:rsidRPr="00651792" w:rsidRDefault="00F16F04" w:rsidP="00F16F04">
            <w:pPr>
              <w:rPr>
                <w:rFonts w:eastAsia="Times New Roman" w:cstheme="minorHAnsi"/>
                <w:color w:val="000000"/>
              </w:rPr>
            </w:pPr>
            <w:r w:rsidRPr="00651792">
              <w:rPr>
                <w:rFonts w:eastAsia="Times New Roman" w:cstheme="minorHAnsi"/>
                <w:color w:val="000000"/>
              </w:rPr>
              <w:t xml:space="preserve">Carla Milito Quattrone, MS, BCBA, LBS COO/Director of ABA Services </w:t>
            </w:r>
          </w:p>
        </w:tc>
        <w:tc>
          <w:tcPr>
            <w:tcW w:w="4140" w:type="dxa"/>
          </w:tcPr>
          <w:p w14:paraId="670E7E0C" w14:textId="31E2D60A" w:rsidR="00F16F04" w:rsidRPr="00651792" w:rsidRDefault="00F16F04" w:rsidP="00F16F04">
            <w:pPr>
              <w:rPr>
                <w:rFonts w:cstheme="minorHAnsi"/>
              </w:rPr>
            </w:pPr>
            <w:r w:rsidRPr="00651792">
              <w:rPr>
                <w:rFonts w:cstheme="minorHAnsi"/>
              </w:rPr>
              <w:t>Intake: (215) 242-0900</w:t>
            </w:r>
          </w:p>
          <w:p w14:paraId="32068287" w14:textId="77777777" w:rsidR="00F16F04" w:rsidRPr="00651792" w:rsidRDefault="00F16F04" w:rsidP="00F16F04">
            <w:pPr>
              <w:rPr>
                <w:rFonts w:eastAsia="Times New Roman" w:cstheme="minorHAnsi"/>
                <w:color w:val="000000"/>
                <w:u w:val="single"/>
              </w:rPr>
            </w:pPr>
            <w:hyperlink r:id="rId18" w:history="1">
              <w:r w:rsidRPr="00F066C6">
                <w:rPr>
                  <w:rStyle w:val="Hyperlink"/>
                  <w:rFonts w:eastAsia="Times New Roman" w:cstheme="minorHAnsi"/>
                  <w:color w:val="2E74B5" w:themeColor="accent1" w:themeShade="BF"/>
                </w:rPr>
                <w:t>teamallied@aamhinc.org</w:t>
              </w:r>
            </w:hyperlink>
          </w:p>
        </w:tc>
      </w:tr>
      <w:tr w:rsidR="00B11D46" w:rsidRPr="00D07210" w14:paraId="0F620230" w14:textId="77777777" w:rsidTr="00510E20">
        <w:trPr>
          <w:trHeight w:val="562"/>
        </w:trPr>
        <w:tc>
          <w:tcPr>
            <w:tcW w:w="2875" w:type="dxa"/>
          </w:tcPr>
          <w:p w14:paraId="036F50CA" w14:textId="2683712D" w:rsidR="00B11D46" w:rsidRPr="00B3471E" w:rsidRDefault="00B11D46" w:rsidP="003E479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American Behavioral Support Services, LLC</w:t>
            </w:r>
          </w:p>
        </w:tc>
        <w:tc>
          <w:tcPr>
            <w:tcW w:w="3240" w:type="dxa"/>
          </w:tcPr>
          <w:p w14:paraId="231675AD" w14:textId="77777777" w:rsidR="00B11D46" w:rsidRDefault="00B11D46" w:rsidP="003E479F">
            <w:pPr>
              <w:rPr>
                <w:rFonts w:cstheme="minorHAnsi"/>
              </w:rPr>
            </w:pPr>
            <w:r>
              <w:rPr>
                <w:rFonts w:cstheme="minorHAnsi"/>
              </w:rPr>
              <w:t>48-6 Revere Rd.</w:t>
            </w:r>
          </w:p>
          <w:p w14:paraId="607AFAEC" w14:textId="40DF7F13" w:rsidR="00B11D46" w:rsidRPr="006370D5" w:rsidRDefault="00B11D46" w:rsidP="003E479F">
            <w:pPr>
              <w:rPr>
                <w:rFonts w:cstheme="minorHAnsi"/>
              </w:rPr>
            </w:pPr>
            <w:r>
              <w:rPr>
                <w:rFonts w:cstheme="minorHAnsi"/>
              </w:rPr>
              <w:t>Drexel Hill, PA  19026</w:t>
            </w:r>
          </w:p>
        </w:tc>
        <w:tc>
          <w:tcPr>
            <w:tcW w:w="4230" w:type="dxa"/>
          </w:tcPr>
          <w:p w14:paraId="270FD1F1" w14:textId="6B5D1557" w:rsidR="00B11D46" w:rsidRDefault="00B11D46" w:rsidP="003E479F">
            <w:pPr>
              <w:pStyle w:val="xxmsonormal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Musa Kamara</w:t>
            </w:r>
            <w:r w:rsidR="00164C26">
              <w:rPr>
                <w:rFonts w:asciiTheme="minorHAnsi" w:hAnsiTheme="minorHAnsi" w:cstheme="minorHAnsi"/>
                <w:sz w:val="22"/>
                <w:szCs w:val="22"/>
              </w:rPr>
              <w:t>, MS, BCBA</w:t>
            </w:r>
          </w:p>
          <w:p w14:paraId="032E104C" w14:textId="77777777" w:rsidR="00164C26" w:rsidRDefault="00164C26" w:rsidP="003E479F">
            <w:pPr>
              <w:pStyle w:val="xxmsonormal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Owner/Clinical Director</w:t>
            </w:r>
          </w:p>
          <w:p w14:paraId="45897571" w14:textId="100C60A6" w:rsidR="00A71845" w:rsidRPr="00A71845" w:rsidRDefault="00A71845" w:rsidP="003E479F">
            <w:pPr>
              <w:pStyle w:val="xxmsonormal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hyperlink r:id="rId19" w:history="1">
              <w:r w:rsidRPr="00A71845">
                <w:rPr>
                  <w:rStyle w:val="Hyperlink"/>
                  <w:rFonts w:asciiTheme="minorHAnsi" w:hAnsiTheme="minorHAnsi" w:cstheme="minorHAnsi"/>
                  <w:color w:val="0070C0"/>
                  <w:sz w:val="22"/>
                  <w:szCs w:val="22"/>
                </w:rPr>
                <w:t>mlkamara@americanbss.com</w:t>
              </w:r>
            </w:hyperlink>
          </w:p>
          <w:p w14:paraId="68F909A5" w14:textId="1C922EBE" w:rsidR="00A71845" w:rsidRDefault="00A71845" w:rsidP="003E479F">
            <w:pPr>
              <w:pStyle w:val="xxmso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0" w:type="dxa"/>
          </w:tcPr>
          <w:p w14:paraId="34F3FDF2" w14:textId="3D3F7D26" w:rsidR="00B11D46" w:rsidRPr="006370D5" w:rsidRDefault="00164C26" w:rsidP="003E479F">
            <w:pPr>
              <w:rPr>
                <w:rFonts w:cstheme="minorHAnsi"/>
              </w:rPr>
            </w:pPr>
            <w:r>
              <w:rPr>
                <w:rFonts w:cstheme="minorHAnsi"/>
              </w:rPr>
              <w:t>Phone: (646) 683-0348</w:t>
            </w:r>
          </w:p>
        </w:tc>
      </w:tr>
      <w:bookmarkEnd w:id="1"/>
      <w:tr w:rsidR="003E479F" w:rsidRPr="00D07210" w14:paraId="34C53BBF" w14:textId="77777777" w:rsidTr="00510E20">
        <w:trPr>
          <w:trHeight w:val="562"/>
        </w:trPr>
        <w:tc>
          <w:tcPr>
            <w:tcW w:w="2875" w:type="dxa"/>
          </w:tcPr>
          <w:p w14:paraId="3BA5CE6B" w14:textId="7FF948B8" w:rsidR="00041381" w:rsidRPr="00ED2C0F" w:rsidRDefault="003E479F" w:rsidP="003E479F">
            <w:pPr>
              <w:rPr>
                <w:rFonts w:cstheme="minorHAnsi"/>
                <w:b/>
              </w:rPr>
            </w:pPr>
            <w:r w:rsidRPr="00B3471E">
              <w:rPr>
                <w:rFonts w:cstheme="minorHAnsi"/>
                <w:b/>
              </w:rPr>
              <w:lastRenderedPageBreak/>
              <w:t>Angel Care ABA</w:t>
            </w:r>
          </w:p>
        </w:tc>
        <w:tc>
          <w:tcPr>
            <w:tcW w:w="3240" w:type="dxa"/>
          </w:tcPr>
          <w:p w14:paraId="64161C60" w14:textId="77777777" w:rsidR="003E479F" w:rsidRPr="006370D5" w:rsidRDefault="003E479F" w:rsidP="003E479F">
            <w:pPr>
              <w:rPr>
                <w:rFonts w:cstheme="minorHAnsi"/>
              </w:rPr>
            </w:pPr>
            <w:r w:rsidRPr="006370D5">
              <w:rPr>
                <w:rFonts w:cstheme="minorHAnsi"/>
              </w:rPr>
              <w:t>100 S Broad St, Suite 1320</w:t>
            </w:r>
          </w:p>
          <w:p w14:paraId="62ECA2C1" w14:textId="3F4B80FE" w:rsidR="003E479F" w:rsidRDefault="003E479F" w:rsidP="003E479F">
            <w:r w:rsidRPr="006370D5">
              <w:rPr>
                <w:rFonts w:cstheme="minorHAnsi"/>
              </w:rPr>
              <w:t>Philadelphia, PA  19110-1004</w:t>
            </w:r>
          </w:p>
        </w:tc>
        <w:tc>
          <w:tcPr>
            <w:tcW w:w="4230" w:type="dxa"/>
          </w:tcPr>
          <w:p w14:paraId="2B2CB5AF" w14:textId="30922E13" w:rsidR="00B02447" w:rsidRDefault="00B02447" w:rsidP="003E479F">
            <w:pPr>
              <w:pStyle w:val="xxmsonormal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Danielle Hoffman-Moleski, BCBA</w:t>
            </w:r>
          </w:p>
        </w:tc>
        <w:tc>
          <w:tcPr>
            <w:tcW w:w="4140" w:type="dxa"/>
          </w:tcPr>
          <w:p w14:paraId="6CF6C775" w14:textId="77777777" w:rsidR="003E479F" w:rsidRDefault="003E479F" w:rsidP="003E479F">
            <w:pPr>
              <w:rPr>
                <w:rFonts w:cstheme="minorHAnsi"/>
              </w:rPr>
            </w:pPr>
            <w:r w:rsidRPr="006370D5">
              <w:rPr>
                <w:rFonts w:cstheme="minorHAnsi"/>
              </w:rPr>
              <w:t>Phone: (302) 990-2323</w:t>
            </w:r>
          </w:p>
          <w:p w14:paraId="728BCA1E" w14:textId="1CA51AAD" w:rsidR="00213325" w:rsidRDefault="00213325" w:rsidP="00213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Website: </w:t>
            </w:r>
            <w:hyperlink r:id="rId20" w:history="1">
              <w:r w:rsidRPr="00213325">
                <w:rPr>
                  <w:rStyle w:val="Hyperlink"/>
                  <w:rFonts w:eastAsia="Times New Roman"/>
                  <w:color w:val="0070C0"/>
                </w:rPr>
                <w:t>angelcareaba.com</w:t>
              </w:r>
            </w:hyperlink>
          </w:p>
          <w:p w14:paraId="6D42BFCE" w14:textId="77D5D509" w:rsidR="00213325" w:rsidRDefault="00213325" w:rsidP="00213325">
            <w:pPr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</w:pPr>
            <w:r>
              <w:rPr>
                <w:rFonts w:eastAsia="Times New Roman"/>
              </w:rPr>
              <w:t xml:space="preserve">Email: </w:t>
            </w:r>
            <w:hyperlink r:id="rId21" w:history="1">
              <w:r w:rsidRPr="00213325">
                <w:rPr>
                  <w:rStyle w:val="Hyperlink"/>
                  <w:rFonts w:eastAsia="Times New Roman"/>
                  <w:color w:val="0070C0"/>
                </w:rPr>
                <w:t>hello@angelcareaba.com</w:t>
              </w:r>
            </w:hyperlink>
            <w:r>
              <w:rPr>
                <w:rFonts w:eastAsia="Times New Roman"/>
              </w:rPr>
              <w:br w:type="textWrapping" w:clear="all"/>
            </w:r>
          </w:p>
        </w:tc>
      </w:tr>
      <w:tr w:rsidR="00041381" w:rsidRPr="00D07210" w14:paraId="1A0A1F9A" w14:textId="77777777" w:rsidTr="00510E20">
        <w:trPr>
          <w:trHeight w:val="562"/>
        </w:trPr>
        <w:tc>
          <w:tcPr>
            <w:tcW w:w="2875" w:type="dxa"/>
          </w:tcPr>
          <w:p w14:paraId="01D42607" w14:textId="5D0D982B" w:rsidR="00041381" w:rsidRPr="00ED2C0F" w:rsidRDefault="00041381" w:rsidP="0004138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Aster Children’s Behavioral Health </w:t>
            </w:r>
          </w:p>
        </w:tc>
        <w:tc>
          <w:tcPr>
            <w:tcW w:w="3240" w:type="dxa"/>
          </w:tcPr>
          <w:p w14:paraId="4673B3C3" w14:textId="77777777" w:rsidR="00041381" w:rsidRPr="00E36D56" w:rsidRDefault="00041381" w:rsidP="00041381">
            <w:pPr>
              <w:rPr>
                <w:rFonts w:cs="Times New Roman"/>
              </w:rPr>
            </w:pPr>
            <w:r w:rsidRPr="00E36D56">
              <w:rPr>
                <w:rFonts w:cs="Times New Roman"/>
              </w:rPr>
              <w:t>505 Ellison Dr.</w:t>
            </w:r>
          </w:p>
          <w:p w14:paraId="5FC4193A" w14:textId="77777777" w:rsidR="00041381" w:rsidRDefault="00041381" w:rsidP="00041381">
            <w:pPr>
              <w:rPr>
                <w:rFonts w:cs="Times New Roman"/>
              </w:rPr>
            </w:pPr>
            <w:r w:rsidRPr="00E36D56">
              <w:rPr>
                <w:rFonts w:cs="Times New Roman"/>
              </w:rPr>
              <w:t>North Wales, PA  19454</w:t>
            </w:r>
          </w:p>
          <w:p w14:paraId="42C398F5" w14:textId="77777777" w:rsidR="00041381" w:rsidRDefault="00041381" w:rsidP="00041381"/>
        </w:tc>
        <w:tc>
          <w:tcPr>
            <w:tcW w:w="4230" w:type="dxa"/>
          </w:tcPr>
          <w:p w14:paraId="0108BAAA" w14:textId="77777777" w:rsidR="00041381" w:rsidRDefault="00041381" w:rsidP="00041381">
            <w:pPr>
              <w:pStyle w:val="xxmsonormal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Xingli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(Cindy) Meng, BCBA, LBS</w:t>
            </w:r>
          </w:p>
          <w:p w14:paraId="64CFD49B" w14:textId="46EDB126" w:rsidR="00041381" w:rsidRDefault="00041381" w:rsidP="00041381">
            <w:pPr>
              <w:pStyle w:val="xxmsonormal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Clinical Director/Owner</w:t>
            </w:r>
          </w:p>
        </w:tc>
        <w:tc>
          <w:tcPr>
            <w:tcW w:w="4140" w:type="dxa"/>
          </w:tcPr>
          <w:p w14:paraId="48E2AD2A" w14:textId="42482957" w:rsidR="00C66B7D" w:rsidRPr="00C66B7D" w:rsidRDefault="00C66B7D" w:rsidP="00041381">
            <w:r w:rsidRPr="00C66B7D"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  <w:t>Phone: (</w:t>
            </w:r>
            <w:r w:rsidRPr="00C66B7D">
              <w:t>215) 939-2862 </w:t>
            </w:r>
          </w:p>
          <w:p w14:paraId="56C5FC11" w14:textId="3BA520A8" w:rsidR="00041381" w:rsidRPr="00C66B7D" w:rsidRDefault="001D60D9" w:rsidP="00041381">
            <w:r w:rsidRPr="00C66B7D"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  <w:t xml:space="preserve">Email: </w:t>
            </w:r>
            <w:hyperlink r:id="rId22" w:tgtFrame="_blank" w:history="1">
              <w:r w:rsidR="00C66B7D" w:rsidRPr="00C66B7D">
                <w:rPr>
                  <w:rStyle w:val="Hyperlink"/>
                  <w:color w:val="0070C0"/>
                </w:rPr>
                <w:t>cindym@asterchildren.com</w:t>
              </w:r>
            </w:hyperlink>
            <w:r w:rsidR="00C66B7D" w:rsidRPr="00C66B7D">
              <w:rPr>
                <w:color w:val="0070C0"/>
              </w:rPr>
              <w:t> </w:t>
            </w:r>
          </w:p>
          <w:p w14:paraId="141C3AD8" w14:textId="4F5F6797" w:rsidR="001D60D9" w:rsidRDefault="001D60D9" w:rsidP="00041381">
            <w:pPr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</w:pPr>
          </w:p>
        </w:tc>
      </w:tr>
      <w:tr w:rsidR="00041381" w:rsidRPr="00D07210" w14:paraId="786B5A11" w14:textId="77777777" w:rsidTr="00510E20">
        <w:trPr>
          <w:trHeight w:val="562"/>
        </w:trPr>
        <w:tc>
          <w:tcPr>
            <w:tcW w:w="2875" w:type="dxa"/>
          </w:tcPr>
          <w:p w14:paraId="5DB7E43C" w14:textId="6540272D" w:rsidR="00041381" w:rsidRDefault="00041381" w:rsidP="00041381">
            <w:pPr>
              <w:rPr>
                <w:rFonts w:cstheme="minorHAnsi"/>
                <w:b/>
              </w:rPr>
            </w:pPr>
            <w:bookmarkStart w:id="2" w:name="_Hlk25149655"/>
            <w:r w:rsidRPr="00ED2C0F">
              <w:rPr>
                <w:rFonts w:cstheme="minorHAnsi"/>
                <w:b/>
              </w:rPr>
              <w:t xml:space="preserve">Attain </w:t>
            </w:r>
            <w:r>
              <w:rPr>
                <w:rFonts w:cstheme="minorHAnsi"/>
                <w:b/>
              </w:rPr>
              <w:t xml:space="preserve">ABA Therapy </w:t>
            </w:r>
          </w:p>
          <w:p w14:paraId="08A996A3" w14:textId="3C673062" w:rsidR="00041381" w:rsidRPr="00ED2C0F" w:rsidRDefault="00041381" w:rsidP="0004138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(Bright Beginnings)</w:t>
            </w:r>
          </w:p>
        </w:tc>
        <w:tc>
          <w:tcPr>
            <w:tcW w:w="3240" w:type="dxa"/>
          </w:tcPr>
          <w:p w14:paraId="01AFC0B3" w14:textId="77777777" w:rsidR="00041381" w:rsidRDefault="00041381" w:rsidP="00041381">
            <w:r>
              <w:t>1326 Chestnut Ave</w:t>
            </w:r>
          </w:p>
          <w:p w14:paraId="3440EF04" w14:textId="77777777" w:rsidR="00041381" w:rsidRDefault="00041381" w:rsidP="00041381">
            <w:r>
              <w:t>Philadelphia, PA, 19107</w:t>
            </w:r>
          </w:p>
          <w:p w14:paraId="37617293" w14:textId="77777777" w:rsidR="00041381" w:rsidRDefault="00041381" w:rsidP="00041381"/>
          <w:p w14:paraId="6863D4B1" w14:textId="78E9C388" w:rsidR="00041381" w:rsidRDefault="00041381" w:rsidP="00041381">
            <w:r>
              <w:t>4646 Umbria St. (C)</w:t>
            </w:r>
          </w:p>
          <w:p w14:paraId="6D0497B8" w14:textId="52C8AD73" w:rsidR="00041381" w:rsidRPr="00ED2C0F" w:rsidRDefault="00041381" w:rsidP="00041381">
            <w:pPr>
              <w:rPr>
                <w:rFonts w:cstheme="minorHAnsi"/>
              </w:rPr>
            </w:pPr>
            <w:r>
              <w:t>Philadelphia, PA 19127</w:t>
            </w:r>
          </w:p>
        </w:tc>
        <w:tc>
          <w:tcPr>
            <w:tcW w:w="4230" w:type="dxa"/>
          </w:tcPr>
          <w:p w14:paraId="6DB64017" w14:textId="11AB78A7" w:rsidR="00041381" w:rsidRDefault="00041381" w:rsidP="00041381">
            <w:pPr>
              <w:pStyle w:val="xxmsonormal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Emily Werrmann, </w:t>
            </w:r>
            <w:r w:rsidRPr="00B13774">
              <w:rPr>
                <w:rFonts w:asciiTheme="minorHAnsi" w:hAnsiTheme="minorHAnsi" w:cstheme="minorHAnsi"/>
                <w:sz w:val="20"/>
                <w:szCs w:val="20"/>
              </w:rPr>
              <w:t>Authorizations Coordinator</w:t>
            </w:r>
          </w:p>
          <w:p w14:paraId="643D6A00" w14:textId="5304D3EF" w:rsidR="00041381" w:rsidRPr="00ED2C0F" w:rsidRDefault="00041381" w:rsidP="00041381">
            <w:pPr>
              <w:pStyle w:val="xxmsonormal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Hindy Singer, VP of Operations</w:t>
            </w:r>
          </w:p>
        </w:tc>
        <w:tc>
          <w:tcPr>
            <w:tcW w:w="4140" w:type="dxa"/>
          </w:tcPr>
          <w:p w14:paraId="69BD9430" w14:textId="7811DAA0" w:rsidR="00041381" w:rsidRDefault="00041381" w:rsidP="00041381">
            <w:pPr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  <w:t>Phone: (</w:t>
            </w:r>
            <w:r>
              <w:t>833) 599-2560</w:t>
            </w:r>
          </w:p>
          <w:p w14:paraId="71A0872B" w14:textId="5CE574C5" w:rsidR="00041381" w:rsidRPr="00C05824" w:rsidRDefault="00041381" w:rsidP="00041381">
            <w:pPr>
              <w:rPr>
                <w:rFonts w:ascii="Segoe UI" w:hAnsi="Segoe UI" w:cs="Segoe UI"/>
                <w:color w:val="0070C0"/>
                <w:sz w:val="21"/>
                <w:szCs w:val="21"/>
                <w:u w:val="single"/>
                <w:shd w:val="clear" w:color="auto" w:fill="FFFFFF"/>
              </w:rPr>
            </w:pPr>
            <w:r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  <w:t xml:space="preserve">Email: </w:t>
            </w:r>
            <w:hyperlink r:id="rId23" w:history="1">
              <w:r w:rsidRPr="00C05824">
                <w:rPr>
                  <w:rStyle w:val="Hyperlink"/>
                  <w:rFonts w:ascii="Segoe UI" w:hAnsi="Segoe UI" w:cs="Segoe UI"/>
                  <w:color w:val="0070C0"/>
                  <w:sz w:val="21"/>
                  <w:szCs w:val="21"/>
                  <w:shd w:val="clear" w:color="auto" w:fill="FFFFFF"/>
                </w:rPr>
                <w:t>admissions@attainaba.com</w:t>
              </w:r>
            </w:hyperlink>
          </w:p>
          <w:p w14:paraId="23185B18" w14:textId="59ED8B93" w:rsidR="00041381" w:rsidRPr="000B42BC" w:rsidRDefault="00041381" w:rsidP="00041381">
            <w:hyperlink r:id="rId24" w:history="1">
              <w:r w:rsidRPr="00C05824">
                <w:rPr>
                  <w:rStyle w:val="Hyperlink"/>
                  <w:color w:val="0070C0"/>
                </w:rPr>
                <w:t>https://www.attainaba.com/</w:t>
              </w:r>
            </w:hyperlink>
          </w:p>
        </w:tc>
      </w:tr>
      <w:tr w:rsidR="00041381" w:rsidRPr="00D07210" w14:paraId="7E4F1699" w14:textId="77777777" w:rsidTr="00510E20">
        <w:trPr>
          <w:trHeight w:val="562"/>
        </w:trPr>
        <w:tc>
          <w:tcPr>
            <w:tcW w:w="2875" w:type="dxa"/>
          </w:tcPr>
          <w:p w14:paraId="1864A37C" w14:textId="7FE0CA8F" w:rsidR="00041381" w:rsidRPr="00ED2C0F" w:rsidRDefault="00041381" w:rsidP="00041381">
            <w:pPr>
              <w:rPr>
                <w:rFonts w:cstheme="minorHAnsi"/>
                <w:b/>
              </w:rPr>
            </w:pPr>
            <w:r w:rsidRPr="00ED2C0F">
              <w:rPr>
                <w:rFonts w:cstheme="minorHAnsi"/>
                <w:b/>
              </w:rPr>
              <w:t>Behavior Analysis and Therapy Partners (BATP)</w:t>
            </w:r>
          </w:p>
        </w:tc>
        <w:tc>
          <w:tcPr>
            <w:tcW w:w="3240" w:type="dxa"/>
          </w:tcPr>
          <w:p w14:paraId="3FD9FF5E" w14:textId="77777777" w:rsidR="00041381" w:rsidRPr="00ED2C0F" w:rsidRDefault="00041381" w:rsidP="00041381">
            <w:pPr>
              <w:rPr>
                <w:rFonts w:eastAsia="Times New Roman" w:cstheme="minorHAnsi"/>
              </w:rPr>
            </w:pPr>
            <w:r w:rsidRPr="00ED2C0F">
              <w:rPr>
                <w:rFonts w:eastAsia="Times New Roman" w:cstheme="minorHAnsi"/>
              </w:rPr>
              <w:t>1930 S Broad St., #26</w:t>
            </w:r>
          </w:p>
          <w:p w14:paraId="67E08477" w14:textId="29269251" w:rsidR="00041381" w:rsidRPr="00ED2C0F" w:rsidRDefault="00041381" w:rsidP="00041381">
            <w:pPr>
              <w:rPr>
                <w:rFonts w:cstheme="minorHAnsi"/>
              </w:rPr>
            </w:pPr>
            <w:r w:rsidRPr="00ED2C0F">
              <w:rPr>
                <w:rFonts w:eastAsia="Times New Roman" w:cstheme="minorHAnsi"/>
              </w:rPr>
              <w:t>Philadelphia, PA  19145</w:t>
            </w:r>
          </w:p>
        </w:tc>
        <w:tc>
          <w:tcPr>
            <w:tcW w:w="4230" w:type="dxa"/>
          </w:tcPr>
          <w:p w14:paraId="47C7E6BF" w14:textId="57604BC5" w:rsidR="00041381" w:rsidRPr="00ED2C0F" w:rsidRDefault="00041381" w:rsidP="00041381">
            <w:pPr>
              <w:rPr>
                <w:rFonts w:cstheme="minorHAnsi"/>
              </w:rPr>
            </w:pPr>
            <w:r w:rsidRPr="00ED2C0F">
              <w:rPr>
                <w:rFonts w:cstheme="minorHAnsi"/>
              </w:rPr>
              <w:t xml:space="preserve">Lynn Santilli Connor, </w:t>
            </w:r>
            <w:r>
              <w:rPr>
                <w:rFonts w:cstheme="minorHAnsi"/>
              </w:rPr>
              <w:t xml:space="preserve">LCSW, </w:t>
            </w:r>
            <w:r w:rsidRPr="00ED2C0F">
              <w:rPr>
                <w:rFonts w:cstheme="minorHAnsi"/>
              </w:rPr>
              <w:t>BCBA</w:t>
            </w:r>
            <w:r>
              <w:rPr>
                <w:rFonts w:cstheme="minorHAnsi"/>
              </w:rPr>
              <w:t xml:space="preserve"> </w:t>
            </w:r>
          </w:p>
          <w:p w14:paraId="2B46C0D1" w14:textId="5AEC0580" w:rsidR="00041381" w:rsidRPr="00ED2C0F" w:rsidRDefault="00041381" w:rsidP="00041381">
            <w:pPr>
              <w:pStyle w:val="xxmso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D2C0F">
              <w:rPr>
                <w:rFonts w:asciiTheme="minorHAnsi" w:hAnsiTheme="minorHAnsi" w:cstheme="minorHAnsi"/>
                <w:sz w:val="22"/>
                <w:szCs w:val="22"/>
              </w:rPr>
              <w:t>Executive Director</w:t>
            </w:r>
          </w:p>
        </w:tc>
        <w:tc>
          <w:tcPr>
            <w:tcW w:w="4140" w:type="dxa"/>
          </w:tcPr>
          <w:p w14:paraId="5EBD1AC9" w14:textId="7600937A" w:rsidR="00041381" w:rsidRPr="00ED2C0F" w:rsidRDefault="00041381" w:rsidP="00041381">
            <w:pPr>
              <w:rPr>
                <w:rFonts w:cstheme="minorHAnsi"/>
              </w:rPr>
            </w:pPr>
            <w:r w:rsidRPr="00ED2C0F">
              <w:rPr>
                <w:rFonts w:cstheme="minorHAnsi"/>
              </w:rPr>
              <w:t xml:space="preserve">Phone: </w:t>
            </w:r>
            <w:r>
              <w:rPr>
                <w:rFonts w:cstheme="minorHAnsi"/>
              </w:rPr>
              <w:t>(</w:t>
            </w:r>
            <w:r w:rsidRPr="00ED2C0F">
              <w:rPr>
                <w:rFonts w:cstheme="minorHAnsi"/>
              </w:rPr>
              <w:t>267</w:t>
            </w:r>
            <w:r>
              <w:rPr>
                <w:rFonts w:cstheme="minorHAnsi"/>
              </w:rPr>
              <w:t xml:space="preserve">) </w:t>
            </w:r>
            <w:r w:rsidRPr="00ED2C0F">
              <w:rPr>
                <w:rFonts w:cstheme="minorHAnsi"/>
              </w:rPr>
              <w:t>507-2719</w:t>
            </w:r>
          </w:p>
          <w:p w14:paraId="545FE7DE" w14:textId="3F103F5D" w:rsidR="00041381" w:rsidRPr="004F545B" w:rsidRDefault="00041381" w:rsidP="00041381">
            <w:pPr>
              <w:rPr>
                <w:rFonts w:cstheme="minorHAnsi"/>
                <w:u w:val="single"/>
              </w:rPr>
            </w:pPr>
            <w:r w:rsidRPr="00C05824">
              <w:rPr>
                <w:rFonts w:cstheme="minorHAnsi"/>
                <w:color w:val="0070C0"/>
                <w:u w:val="single"/>
              </w:rPr>
              <w:t>www.BehaviorAnalysisTherapy.com</w:t>
            </w:r>
          </w:p>
        </w:tc>
      </w:tr>
      <w:tr w:rsidR="00B07A2E" w:rsidRPr="00D07210" w14:paraId="1FD1934D" w14:textId="77777777" w:rsidTr="00510E20">
        <w:trPr>
          <w:trHeight w:val="562"/>
        </w:trPr>
        <w:tc>
          <w:tcPr>
            <w:tcW w:w="2875" w:type="dxa"/>
          </w:tcPr>
          <w:p w14:paraId="19E57B47" w14:textId="6D938328" w:rsidR="00B07A2E" w:rsidRDefault="00B07A2E" w:rsidP="0004138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Behavior Care, LLC </w:t>
            </w:r>
          </w:p>
        </w:tc>
        <w:tc>
          <w:tcPr>
            <w:tcW w:w="3240" w:type="dxa"/>
          </w:tcPr>
          <w:p w14:paraId="162A7655" w14:textId="77777777" w:rsidR="00B07A2E" w:rsidRDefault="00BB6FF6" w:rsidP="00041381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1700 Market St., Suite 1005</w:t>
            </w:r>
          </w:p>
          <w:p w14:paraId="13B70659" w14:textId="0C1EB433" w:rsidR="00BB6FF6" w:rsidRDefault="00BB6FF6" w:rsidP="00041381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Philadelphia, PA  19103</w:t>
            </w:r>
          </w:p>
        </w:tc>
        <w:tc>
          <w:tcPr>
            <w:tcW w:w="4230" w:type="dxa"/>
          </w:tcPr>
          <w:p w14:paraId="6F7B369B" w14:textId="253A79F9" w:rsidR="00B07A2E" w:rsidRDefault="00B07A2E" w:rsidP="00041381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Jack Tr</w:t>
            </w:r>
            <w:r w:rsidR="00BB6FF6">
              <w:rPr>
                <w:rFonts w:eastAsia="Times New Roman" w:cstheme="minorHAnsi"/>
              </w:rPr>
              <w:t>e</w:t>
            </w:r>
            <w:r>
              <w:rPr>
                <w:rFonts w:eastAsia="Times New Roman" w:cstheme="minorHAnsi"/>
              </w:rPr>
              <w:t>ss, Owner and CEO</w:t>
            </w:r>
          </w:p>
        </w:tc>
        <w:tc>
          <w:tcPr>
            <w:tcW w:w="4140" w:type="dxa"/>
          </w:tcPr>
          <w:p w14:paraId="4EC2177B" w14:textId="1D3F6898" w:rsidR="00605796" w:rsidRPr="00605796" w:rsidRDefault="00605796" w:rsidP="00605796">
            <w:r>
              <w:t>Phone: (833) 395-0438</w:t>
            </w:r>
          </w:p>
          <w:p w14:paraId="64EAD3F0" w14:textId="249C58A7" w:rsidR="00B07A2E" w:rsidRPr="00605796" w:rsidRDefault="00605796" w:rsidP="00041381">
            <w:pPr>
              <w:rPr>
                <w:color w:val="0070C0"/>
              </w:rPr>
            </w:pPr>
            <w:hyperlink r:id="rId25" w:history="1">
              <w:r w:rsidRPr="00B53F0B">
                <w:rPr>
                  <w:rStyle w:val="Hyperlink"/>
                  <w:color w:val="0070C0"/>
                </w:rPr>
                <w:t>www.BehaviorCareTherapy.com</w:t>
              </w:r>
            </w:hyperlink>
          </w:p>
        </w:tc>
      </w:tr>
      <w:tr w:rsidR="00041381" w:rsidRPr="00D07210" w14:paraId="38C89783" w14:textId="77777777" w:rsidTr="00510E20">
        <w:trPr>
          <w:trHeight w:val="562"/>
        </w:trPr>
        <w:tc>
          <w:tcPr>
            <w:tcW w:w="2875" w:type="dxa"/>
          </w:tcPr>
          <w:p w14:paraId="6D594EAE" w14:textId="60CF7B28" w:rsidR="00041381" w:rsidRPr="00ED2C0F" w:rsidRDefault="00041381" w:rsidP="0004138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Behavior Frontiers</w:t>
            </w:r>
          </w:p>
        </w:tc>
        <w:tc>
          <w:tcPr>
            <w:tcW w:w="3240" w:type="dxa"/>
          </w:tcPr>
          <w:p w14:paraId="175C337D" w14:textId="77777777" w:rsidR="00041381" w:rsidRDefault="00041381" w:rsidP="00041381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201 King of Prussia Rd. </w:t>
            </w:r>
          </w:p>
          <w:p w14:paraId="4C153902" w14:textId="77777777" w:rsidR="00041381" w:rsidRDefault="00041381" w:rsidP="00041381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Radnor, PA  19807</w:t>
            </w:r>
          </w:p>
          <w:p w14:paraId="51B07687" w14:textId="77777777" w:rsidR="00041381" w:rsidRDefault="00041381" w:rsidP="00041381">
            <w:pPr>
              <w:rPr>
                <w:rFonts w:eastAsia="Times New Roman" w:cstheme="minorHAnsi"/>
              </w:rPr>
            </w:pPr>
          </w:p>
          <w:p w14:paraId="162C5B41" w14:textId="1125A89A" w:rsidR="00041381" w:rsidRPr="00ED2C0F" w:rsidRDefault="00041381" w:rsidP="00041381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(Also in </w:t>
            </w:r>
            <w:proofErr w:type="spellStart"/>
            <w:r>
              <w:rPr>
                <w:rFonts w:eastAsia="Times New Roman" w:cstheme="minorHAnsi"/>
              </w:rPr>
              <w:t>DelCo</w:t>
            </w:r>
            <w:proofErr w:type="spellEnd"/>
            <w:r>
              <w:rPr>
                <w:rFonts w:eastAsia="Times New Roman" w:cstheme="minorHAnsi"/>
              </w:rPr>
              <w:t>)</w:t>
            </w:r>
          </w:p>
        </w:tc>
        <w:tc>
          <w:tcPr>
            <w:tcW w:w="4230" w:type="dxa"/>
          </w:tcPr>
          <w:p w14:paraId="79F93499" w14:textId="77777777" w:rsidR="009F79C4" w:rsidRDefault="009F79C4" w:rsidP="009F79C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Basha Libman, MS, BCBA</w:t>
            </w:r>
          </w:p>
          <w:p w14:paraId="24C4442B" w14:textId="6EF6FECA" w:rsidR="009F79C4" w:rsidRDefault="009F79C4" w:rsidP="009F79C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Clinical Director </w:t>
            </w:r>
            <w:hyperlink r:id="rId26" w:history="1">
              <w:r w:rsidRPr="009F79C4">
                <w:rPr>
                  <w:rStyle w:val="Hyperlink"/>
                  <w:rFonts w:eastAsia="Times New Roman"/>
                  <w:color w:val="0070C0"/>
                </w:rPr>
                <w:t>Blibman@BehaviorFrontiers.com</w:t>
              </w:r>
            </w:hyperlink>
          </w:p>
          <w:p w14:paraId="3EB59D29" w14:textId="57985283" w:rsidR="00041381" w:rsidRPr="009F79C4" w:rsidRDefault="009F79C4" w:rsidP="009F79C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(757) 949-8220</w:t>
            </w:r>
          </w:p>
        </w:tc>
        <w:tc>
          <w:tcPr>
            <w:tcW w:w="4140" w:type="dxa"/>
          </w:tcPr>
          <w:p w14:paraId="7F474FDE" w14:textId="77777777" w:rsidR="00041381" w:rsidRDefault="00041381" w:rsidP="00041381">
            <w:pPr>
              <w:rPr>
                <w:rStyle w:val="Hyperlink"/>
                <w:rFonts w:eastAsia="Times New Roman" w:cstheme="minorHAnsi"/>
                <w:color w:val="0070C0"/>
              </w:rPr>
            </w:pPr>
            <w:hyperlink r:id="rId27" w:history="1">
              <w:r w:rsidRPr="00C05824">
                <w:rPr>
                  <w:rStyle w:val="Hyperlink"/>
                  <w:rFonts w:eastAsia="Times New Roman" w:cstheme="minorHAnsi"/>
                  <w:color w:val="0070C0"/>
                </w:rPr>
                <w:t>intake@behaviorfrontiers.com</w:t>
              </w:r>
            </w:hyperlink>
          </w:p>
          <w:p w14:paraId="585B11D9" w14:textId="3F249D66" w:rsidR="00041381" w:rsidRPr="00945320" w:rsidRDefault="00041381" w:rsidP="00041381">
            <w:pPr>
              <w:rPr>
                <w:rFonts w:eastAsia="Times New Roman" w:cstheme="minorHAnsi"/>
              </w:rPr>
            </w:pPr>
            <w:r w:rsidRPr="00945320">
              <w:rPr>
                <w:rStyle w:val="Hyperlink"/>
                <w:color w:val="auto"/>
                <w:u w:val="none"/>
              </w:rPr>
              <w:t>(424) 025-6832</w:t>
            </w:r>
          </w:p>
        </w:tc>
      </w:tr>
      <w:tr w:rsidR="00041381" w:rsidRPr="00D07210" w14:paraId="5D3F1A89" w14:textId="77777777" w:rsidTr="00510E20">
        <w:trPr>
          <w:trHeight w:val="562"/>
        </w:trPr>
        <w:tc>
          <w:tcPr>
            <w:tcW w:w="2875" w:type="dxa"/>
          </w:tcPr>
          <w:p w14:paraId="2D0C5773" w14:textId="314FE968" w:rsidR="00041381" w:rsidRPr="00ED2C0F" w:rsidRDefault="00041381" w:rsidP="00041381">
            <w:pPr>
              <w:rPr>
                <w:rFonts w:cstheme="minorHAnsi"/>
                <w:b/>
              </w:rPr>
            </w:pPr>
            <w:r w:rsidRPr="00ED2C0F">
              <w:rPr>
                <w:rFonts w:cstheme="minorHAnsi"/>
                <w:b/>
              </w:rPr>
              <w:t>Behavior Interventions, Inc.</w:t>
            </w: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3240" w:type="dxa"/>
          </w:tcPr>
          <w:p w14:paraId="186E87EE" w14:textId="77777777" w:rsidR="00041381" w:rsidRPr="00ED2C0F" w:rsidRDefault="00041381" w:rsidP="00041381">
            <w:pPr>
              <w:rPr>
                <w:rFonts w:eastAsia="Times New Roman" w:cstheme="minorHAnsi"/>
              </w:rPr>
            </w:pPr>
            <w:r w:rsidRPr="00ED2C0F">
              <w:rPr>
                <w:rFonts w:eastAsia="Times New Roman" w:cstheme="minorHAnsi"/>
              </w:rPr>
              <w:t>583 Shoemaker Road, Suite 230 </w:t>
            </w:r>
          </w:p>
          <w:p w14:paraId="64171BD2" w14:textId="3DB1D110" w:rsidR="00041381" w:rsidRDefault="00041381" w:rsidP="00041381">
            <w:pPr>
              <w:rPr>
                <w:rFonts w:cstheme="minorHAnsi"/>
              </w:rPr>
            </w:pPr>
            <w:r w:rsidRPr="00ED2C0F">
              <w:rPr>
                <w:rFonts w:cstheme="minorHAnsi"/>
              </w:rPr>
              <w:t>King of Prussia, PA  19406</w:t>
            </w:r>
            <w:r>
              <w:rPr>
                <w:rFonts w:cstheme="minorHAnsi"/>
              </w:rPr>
              <w:t xml:space="preserve"> (C)</w:t>
            </w:r>
          </w:p>
          <w:p w14:paraId="59DD8FFA" w14:textId="77777777" w:rsidR="00041381" w:rsidRDefault="00041381" w:rsidP="00041381">
            <w:pPr>
              <w:rPr>
                <w:rFonts w:cstheme="minorHAnsi"/>
              </w:rPr>
            </w:pPr>
          </w:p>
          <w:p w14:paraId="13763F56" w14:textId="77777777" w:rsidR="00041381" w:rsidRDefault="00041381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203 N Broad St., Suite 500</w:t>
            </w:r>
          </w:p>
          <w:p w14:paraId="4BA2AE77" w14:textId="736D571F" w:rsidR="00041381" w:rsidRDefault="00041381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Philadelphia, PA  19107 (C)</w:t>
            </w:r>
          </w:p>
          <w:p w14:paraId="519C3E01" w14:textId="77777777" w:rsidR="00041381" w:rsidRDefault="00041381" w:rsidP="00041381">
            <w:pPr>
              <w:rPr>
                <w:rFonts w:cstheme="minorHAnsi"/>
              </w:rPr>
            </w:pPr>
          </w:p>
          <w:p w14:paraId="2414BBB2" w14:textId="77777777" w:rsidR="00041381" w:rsidRPr="003B502D" w:rsidRDefault="00041381" w:rsidP="00041381">
            <w:pPr>
              <w:rPr>
                <w:rFonts w:cstheme="minorHAnsi"/>
                <w:sz w:val="21"/>
                <w:szCs w:val="21"/>
              </w:rPr>
            </w:pPr>
            <w:r w:rsidRPr="003B502D">
              <w:rPr>
                <w:rFonts w:cstheme="minorHAnsi"/>
                <w:sz w:val="21"/>
                <w:szCs w:val="21"/>
              </w:rPr>
              <w:t>1155 Business Center Dr. Unit 9A</w:t>
            </w:r>
          </w:p>
          <w:p w14:paraId="4D839185" w14:textId="417726B6" w:rsidR="00041381" w:rsidRPr="00ED2C0F" w:rsidRDefault="00041381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Horsham, PA  19044 (C)</w:t>
            </w:r>
          </w:p>
        </w:tc>
        <w:tc>
          <w:tcPr>
            <w:tcW w:w="4230" w:type="dxa"/>
          </w:tcPr>
          <w:p w14:paraId="668763FF" w14:textId="77777777" w:rsidR="00041381" w:rsidRPr="00ED2C0F" w:rsidRDefault="00041381" w:rsidP="00041381">
            <w:pPr>
              <w:rPr>
                <w:rFonts w:eastAsia="Times New Roman" w:cstheme="minorHAnsi"/>
              </w:rPr>
            </w:pPr>
            <w:r w:rsidRPr="00ED2C0F">
              <w:rPr>
                <w:rFonts w:eastAsia="Times New Roman" w:cstheme="minorHAnsi"/>
              </w:rPr>
              <w:t xml:space="preserve">Beth Zimmerman, </w:t>
            </w:r>
            <w:proofErr w:type="spellStart"/>
            <w:r w:rsidRPr="00ED2C0F">
              <w:rPr>
                <w:rFonts w:eastAsia="Times New Roman" w:cstheme="minorHAnsi"/>
              </w:rPr>
              <w:t>M.S.Ed</w:t>
            </w:r>
            <w:proofErr w:type="spellEnd"/>
            <w:r w:rsidRPr="00ED2C0F">
              <w:rPr>
                <w:rFonts w:eastAsia="Times New Roman" w:cstheme="minorHAnsi"/>
              </w:rPr>
              <w:t xml:space="preserve">., BCBA, LBS </w:t>
            </w:r>
          </w:p>
          <w:p w14:paraId="73142645" w14:textId="77777777" w:rsidR="00041381" w:rsidRPr="00ED2C0F" w:rsidRDefault="00041381" w:rsidP="00041381">
            <w:pPr>
              <w:rPr>
                <w:rFonts w:eastAsia="Times New Roman" w:cstheme="minorHAnsi"/>
              </w:rPr>
            </w:pPr>
            <w:r w:rsidRPr="00ED2C0F">
              <w:rPr>
                <w:rFonts w:eastAsia="Times New Roman" w:cstheme="minorHAnsi"/>
              </w:rPr>
              <w:t>Clinical Director</w:t>
            </w:r>
          </w:p>
          <w:p w14:paraId="4B7284BD" w14:textId="57E425B5" w:rsidR="00041381" w:rsidRPr="00ED2C0F" w:rsidRDefault="00041381" w:rsidP="00041381">
            <w:pPr>
              <w:pStyle w:val="xxmso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0" w:type="dxa"/>
          </w:tcPr>
          <w:p w14:paraId="079ACB0E" w14:textId="3E554694" w:rsidR="00041381" w:rsidRPr="00C75CB5" w:rsidRDefault="00041381" w:rsidP="00041381">
            <w:pPr>
              <w:rPr>
                <w:rFonts w:eastAsia="Times New Roman" w:cstheme="minorHAnsi"/>
              </w:rPr>
            </w:pPr>
            <w:r w:rsidRPr="00C75CB5">
              <w:rPr>
                <w:rFonts w:eastAsia="Times New Roman" w:cstheme="minorHAnsi"/>
              </w:rPr>
              <w:t>Intake: (484) 681-2170 X 105</w:t>
            </w:r>
          </w:p>
          <w:p w14:paraId="586C7C20" w14:textId="77777777" w:rsidR="00041381" w:rsidRPr="00C05824" w:rsidRDefault="00041381" w:rsidP="00041381">
            <w:pPr>
              <w:rPr>
                <w:rFonts w:eastAsia="Times New Roman" w:cstheme="minorHAnsi"/>
                <w:color w:val="0070C0"/>
                <w:u w:val="single"/>
              </w:rPr>
            </w:pPr>
            <w:hyperlink r:id="rId28" w:history="1">
              <w:r w:rsidRPr="00C05824">
                <w:rPr>
                  <w:rStyle w:val="Hyperlink"/>
                  <w:rFonts w:eastAsia="Times New Roman" w:cstheme="minorHAnsi"/>
                  <w:color w:val="0070C0"/>
                </w:rPr>
                <w:t>referrals@behaviorinterventions.org</w:t>
              </w:r>
            </w:hyperlink>
            <w:r w:rsidRPr="00C05824">
              <w:rPr>
                <w:rFonts w:eastAsia="Times New Roman" w:cstheme="minorHAnsi"/>
                <w:color w:val="0070C0"/>
                <w:u w:val="single"/>
              </w:rPr>
              <w:t> </w:t>
            </w:r>
          </w:p>
          <w:p w14:paraId="035B364F" w14:textId="61ABE13F" w:rsidR="00041381" w:rsidRPr="00C75CB5" w:rsidRDefault="00041381" w:rsidP="00041381">
            <w:pPr>
              <w:rPr>
                <w:rFonts w:eastAsia="Times New Roman" w:cstheme="minorHAnsi"/>
              </w:rPr>
            </w:pPr>
            <w:hyperlink r:id="rId29" w:history="1">
              <w:r w:rsidRPr="00C05824">
                <w:rPr>
                  <w:rStyle w:val="Hyperlink"/>
                  <w:rFonts w:eastAsia="Times New Roman" w:cstheme="minorHAnsi"/>
                  <w:color w:val="0070C0"/>
                </w:rPr>
                <w:t>https://behaviorinterventions.org/</w:t>
              </w:r>
            </w:hyperlink>
          </w:p>
        </w:tc>
      </w:tr>
      <w:tr w:rsidR="00041381" w:rsidRPr="00D07210" w14:paraId="21B3A0F1" w14:textId="77777777" w:rsidTr="00510E20">
        <w:trPr>
          <w:trHeight w:val="562"/>
        </w:trPr>
        <w:tc>
          <w:tcPr>
            <w:tcW w:w="2875" w:type="dxa"/>
          </w:tcPr>
          <w:p w14:paraId="516280A5" w14:textId="6F445052" w:rsidR="00041381" w:rsidRPr="00ED2C0F" w:rsidRDefault="00041381" w:rsidP="00041381">
            <w:pPr>
              <w:rPr>
                <w:rFonts w:cstheme="minorHAnsi"/>
                <w:b/>
              </w:rPr>
            </w:pPr>
            <w:r w:rsidRPr="00ED2C0F">
              <w:rPr>
                <w:rFonts w:cstheme="minorHAnsi"/>
                <w:b/>
              </w:rPr>
              <w:t>Bluebird ABA, LLC</w:t>
            </w: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3240" w:type="dxa"/>
          </w:tcPr>
          <w:p w14:paraId="27D5C179" w14:textId="1E90C19B" w:rsidR="00041381" w:rsidRPr="00ED2C0F" w:rsidRDefault="00041381" w:rsidP="00041381">
            <w:pPr>
              <w:rPr>
                <w:rFonts w:cstheme="minorHAnsi"/>
              </w:rPr>
            </w:pPr>
            <w:r w:rsidRPr="00ED2C0F">
              <w:rPr>
                <w:rFonts w:cstheme="minorHAnsi"/>
              </w:rPr>
              <w:t>8080 Old York Rd, Suite 221</w:t>
            </w:r>
          </w:p>
          <w:p w14:paraId="4AEE14AE" w14:textId="75923C04" w:rsidR="00041381" w:rsidRPr="00ED2C0F" w:rsidRDefault="00041381" w:rsidP="00041381">
            <w:pPr>
              <w:rPr>
                <w:rFonts w:cstheme="minorHAnsi"/>
              </w:rPr>
            </w:pPr>
            <w:r w:rsidRPr="00ED2C0F">
              <w:rPr>
                <w:rFonts w:cstheme="minorHAnsi"/>
              </w:rPr>
              <w:t>Elkins Park, PA</w:t>
            </w:r>
            <w:r>
              <w:rPr>
                <w:rFonts w:cstheme="minorHAnsi"/>
              </w:rPr>
              <w:t xml:space="preserve"> </w:t>
            </w:r>
            <w:r w:rsidRPr="00ED2C0F">
              <w:rPr>
                <w:rFonts w:cstheme="minorHAnsi"/>
              </w:rPr>
              <w:t xml:space="preserve"> 19027</w:t>
            </w:r>
          </w:p>
        </w:tc>
        <w:tc>
          <w:tcPr>
            <w:tcW w:w="4230" w:type="dxa"/>
          </w:tcPr>
          <w:p w14:paraId="42779E91" w14:textId="02F4A4BF" w:rsidR="00041381" w:rsidRPr="00ED2C0F" w:rsidRDefault="00041381" w:rsidP="00041381">
            <w:pPr>
              <w:pStyle w:val="xxmso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D2C0F">
              <w:rPr>
                <w:rFonts w:asciiTheme="minorHAnsi" w:hAnsiTheme="minorHAnsi" w:cstheme="minorHAnsi"/>
                <w:sz w:val="22"/>
                <w:szCs w:val="22"/>
              </w:rPr>
              <w:t>Susan Deikman, MS, BCBCA, LBS</w:t>
            </w:r>
          </w:p>
          <w:p w14:paraId="7E60D494" w14:textId="0E079652" w:rsidR="00041381" w:rsidRPr="00ED2C0F" w:rsidRDefault="00041381" w:rsidP="00041381">
            <w:pPr>
              <w:pStyle w:val="xxmso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D2C0F">
              <w:rPr>
                <w:rFonts w:asciiTheme="minorHAnsi" w:hAnsiTheme="minorHAnsi" w:cstheme="minorHAnsi"/>
                <w:sz w:val="22"/>
                <w:szCs w:val="22"/>
              </w:rPr>
              <w:t>Director</w:t>
            </w:r>
          </w:p>
          <w:p w14:paraId="0937B62A" w14:textId="4FD193C8" w:rsidR="00041381" w:rsidRPr="00B53F0B" w:rsidRDefault="004B279D" w:rsidP="004B279D">
            <w:pPr>
              <w:pStyle w:val="xxmsonormal"/>
              <w:rPr>
                <w:rFonts w:asciiTheme="minorHAnsi" w:hAnsiTheme="minorHAnsi" w:cstheme="minorHAnsi"/>
                <w:color w:val="0070C0"/>
                <w:sz w:val="22"/>
                <w:szCs w:val="22"/>
                <w:u w:val="single"/>
              </w:rPr>
            </w:pPr>
            <w:hyperlink r:id="rId30" w:history="1">
              <w:r w:rsidRPr="00B53F0B">
                <w:rPr>
                  <w:rStyle w:val="Hyperlink"/>
                  <w:rFonts w:asciiTheme="minorHAnsi" w:hAnsiTheme="minorHAnsi" w:cstheme="minorHAnsi"/>
                  <w:color w:val="0070C0"/>
                  <w:sz w:val="22"/>
                  <w:szCs w:val="22"/>
                </w:rPr>
                <w:t>susan@bluebirdaba.com</w:t>
              </w:r>
            </w:hyperlink>
          </w:p>
          <w:p w14:paraId="2A9C2FC7" w14:textId="08BA4B3D" w:rsidR="004B279D" w:rsidRPr="004B279D" w:rsidRDefault="004B279D" w:rsidP="004B279D">
            <w:pPr>
              <w:pStyle w:val="xxmsonormal"/>
              <w:rPr>
                <w:rFonts w:asciiTheme="minorHAnsi" w:hAnsiTheme="minorHAnsi" w:cstheme="minorHAnsi"/>
                <w:color w:val="0070C0"/>
                <w:sz w:val="22"/>
                <w:szCs w:val="22"/>
                <w:u w:val="single"/>
              </w:rPr>
            </w:pPr>
          </w:p>
        </w:tc>
        <w:tc>
          <w:tcPr>
            <w:tcW w:w="4140" w:type="dxa"/>
          </w:tcPr>
          <w:p w14:paraId="22A1BBCF" w14:textId="4BA7F56A" w:rsidR="00041381" w:rsidRPr="00ED2C0F" w:rsidRDefault="00041381" w:rsidP="00041381">
            <w:pPr>
              <w:rPr>
                <w:rFonts w:cstheme="minorHAnsi"/>
              </w:rPr>
            </w:pPr>
            <w:r w:rsidRPr="00ED2C0F">
              <w:rPr>
                <w:rFonts w:cstheme="minorHAnsi"/>
              </w:rPr>
              <w:t xml:space="preserve">Phone Intake: </w:t>
            </w:r>
            <w:r>
              <w:rPr>
                <w:rFonts w:cstheme="minorHAnsi"/>
              </w:rPr>
              <w:t>(</w:t>
            </w:r>
            <w:r w:rsidRPr="00ED2C0F">
              <w:rPr>
                <w:rFonts w:cstheme="minorHAnsi"/>
              </w:rPr>
              <w:t>215</w:t>
            </w:r>
            <w:r>
              <w:rPr>
                <w:rFonts w:cstheme="minorHAnsi"/>
              </w:rPr>
              <w:t xml:space="preserve">) </w:t>
            </w:r>
            <w:r w:rsidRPr="00ED2C0F">
              <w:rPr>
                <w:rFonts w:cstheme="minorHAnsi"/>
              </w:rPr>
              <w:t>594-3181</w:t>
            </w:r>
          </w:p>
          <w:p w14:paraId="44E1B398" w14:textId="2CBD2698" w:rsidR="00041381" w:rsidRPr="00ED2C0F" w:rsidRDefault="00041381" w:rsidP="00041381">
            <w:pPr>
              <w:rPr>
                <w:rFonts w:eastAsia="Times New Roman" w:cstheme="minorHAnsi"/>
                <w:color w:val="000000"/>
              </w:rPr>
            </w:pPr>
            <w:hyperlink r:id="rId31" w:history="1">
              <w:r w:rsidRPr="00C05824">
                <w:rPr>
                  <w:rStyle w:val="Hyperlink"/>
                  <w:rFonts w:eastAsia="Times New Roman" w:cstheme="minorHAnsi"/>
                  <w:color w:val="0070C0"/>
                </w:rPr>
                <w:t>www.bluebirdaba.com</w:t>
              </w:r>
            </w:hyperlink>
          </w:p>
        </w:tc>
      </w:tr>
      <w:tr w:rsidR="00041381" w:rsidRPr="00D07210" w14:paraId="22D5FCF5" w14:textId="77777777" w:rsidTr="00510E20">
        <w:trPr>
          <w:trHeight w:val="562"/>
        </w:trPr>
        <w:tc>
          <w:tcPr>
            <w:tcW w:w="2875" w:type="dxa"/>
          </w:tcPr>
          <w:p w14:paraId="5A09186E" w14:textId="1967B3C8" w:rsidR="00041381" w:rsidRPr="00ED2C0F" w:rsidRDefault="00041381" w:rsidP="0004138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Brandstein Family Services </w:t>
            </w:r>
          </w:p>
        </w:tc>
        <w:tc>
          <w:tcPr>
            <w:tcW w:w="3240" w:type="dxa"/>
          </w:tcPr>
          <w:p w14:paraId="5C27E27B" w14:textId="77777777" w:rsidR="00041381" w:rsidRDefault="00041381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1243 Easton Rd., Suite 103</w:t>
            </w:r>
          </w:p>
          <w:p w14:paraId="2D1A54D8" w14:textId="77777777" w:rsidR="00041381" w:rsidRDefault="00041381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Warrington, PA  </w:t>
            </w:r>
          </w:p>
          <w:p w14:paraId="368BB41D" w14:textId="77777777" w:rsidR="00041381" w:rsidRDefault="00041381" w:rsidP="00041381">
            <w:pPr>
              <w:rPr>
                <w:rFonts w:cstheme="minorHAnsi"/>
              </w:rPr>
            </w:pPr>
          </w:p>
          <w:p w14:paraId="29FB2CF9" w14:textId="1A54DF69" w:rsidR="00041381" w:rsidRPr="00ED2C0F" w:rsidRDefault="00041381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(Also Bucks Co)</w:t>
            </w:r>
          </w:p>
        </w:tc>
        <w:tc>
          <w:tcPr>
            <w:tcW w:w="4230" w:type="dxa"/>
          </w:tcPr>
          <w:p w14:paraId="5490529D" w14:textId="77777777" w:rsidR="00041381" w:rsidRDefault="00041381" w:rsidP="0004138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Marlena Brandstein, MS, BCBA, LBS</w:t>
            </w:r>
          </w:p>
          <w:p w14:paraId="22025A2D" w14:textId="77777777" w:rsidR="00041381" w:rsidRDefault="00041381" w:rsidP="0004138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Founder and Director</w:t>
            </w:r>
          </w:p>
          <w:p w14:paraId="23F90D59" w14:textId="59814F63" w:rsidR="00041381" w:rsidRPr="00A7554A" w:rsidRDefault="00041381" w:rsidP="0004138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hyperlink r:id="rId32" w:tooltip="mailto:mbrandstein@brandsteinfamilyservices.com" w:history="1">
              <w:r w:rsidRPr="00A7554A">
                <w:rPr>
                  <w:rStyle w:val="Hyperlink"/>
                  <w:color w:val="0070C0"/>
                  <w:bdr w:val="none" w:sz="0" w:space="0" w:color="auto" w:frame="1"/>
                </w:rPr>
                <w:t>mbrandstein@brandsteinfamilyservices.com</w:t>
              </w:r>
            </w:hyperlink>
          </w:p>
        </w:tc>
        <w:tc>
          <w:tcPr>
            <w:tcW w:w="4140" w:type="dxa"/>
          </w:tcPr>
          <w:p w14:paraId="05E7E32D" w14:textId="67C1EC93" w:rsidR="00041381" w:rsidRDefault="00041381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Phone: (</w:t>
            </w:r>
            <w:r w:rsidRPr="00A7554A">
              <w:rPr>
                <w:rFonts w:cstheme="minorHAnsi"/>
              </w:rPr>
              <w:t>267</w:t>
            </w:r>
            <w:r>
              <w:rPr>
                <w:rFonts w:cstheme="minorHAnsi"/>
              </w:rPr>
              <w:t xml:space="preserve">) </w:t>
            </w:r>
            <w:r w:rsidRPr="00A7554A">
              <w:rPr>
                <w:rFonts w:cstheme="minorHAnsi"/>
              </w:rPr>
              <w:t>217-3585</w:t>
            </w:r>
          </w:p>
          <w:p w14:paraId="3E084272" w14:textId="7E38B445" w:rsidR="00041381" w:rsidRDefault="00041381" w:rsidP="00041381">
            <w:hyperlink r:id="rId33" w:history="1">
              <w:r w:rsidRPr="00A7554A">
                <w:rPr>
                  <w:rStyle w:val="Hyperlink"/>
                  <w:color w:val="0070C0"/>
                </w:rPr>
                <w:t>www.brandsteinfamilyservices.com</w:t>
              </w:r>
            </w:hyperlink>
          </w:p>
          <w:p w14:paraId="2481CE59" w14:textId="5A9D4C3F" w:rsidR="00041381" w:rsidRPr="00ED2C0F" w:rsidRDefault="00041381" w:rsidP="00041381">
            <w:pPr>
              <w:rPr>
                <w:rFonts w:cstheme="minorHAnsi"/>
              </w:rPr>
            </w:pPr>
          </w:p>
        </w:tc>
      </w:tr>
      <w:tr w:rsidR="00041381" w:rsidRPr="00D07210" w14:paraId="70394981" w14:textId="77777777" w:rsidTr="00510E20">
        <w:trPr>
          <w:trHeight w:val="562"/>
        </w:trPr>
        <w:tc>
          <w:tcPr>
            <w:tcW w:w="2875" w:type="dxa"/>
          </w:tcPr>
          <w:p w14:paraId="4B66F46E" w14:textId="69297047" w:rsidR="00041381" w:rsidRPr="00ED2C0F" w:rsidRDefault="00041381" w:rsidP="00041381">
            <w:pPr>
              <w:rPr>
                <w:rFonts w:cstheme="minorHAnsi"/>
                <w:b/>
              </w:rPr>
            </w:pPr>
            <w:r w:rsidRPr="00ED2C0F">
              <w:rPr>
                <w:rFonts w:cstheme="minorHAnsi"/>
                <w:b/>
              </w:rPr>
              <w:t>Brett DiNovi &amp; Associates, LLC (BDA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3240" w:type="dxa"/>
          </w:tcPr>
          <w:p w14:paraId="003299C1" w14:textId="77777777" w:rsidR="00041381" w:rsidRPr="00ED2C0F" w:rsidRDefault="00041381" w:rsidP="00041381">
            <w:pPr>
              <w:rPr>
                <w:rFonts w:cstheme="minorHAnsi"/>
              </w:rPr>
            </w:pPr>
            <w:r w:rsidRPr="00ED2C0F">
              <w:rPr>
                <w:rFonts w:cstheme="minorHAnsi"/>
              </w:rPr>
              <w:t>3331 Street Road, Suite 110</w:t>
            </w:r>
          </w:p>
          <w:p w14:paraId="0F8D3A3A" w14:textId="77777777" w:rsidR="00041381" w:rsidRDefault="00041381" w:rsidP="00041381">
            <w:pPr>
              <w:rPr>
                <w:rFonts w:cstheme="minorHAnsi"/>
              </w:rPr>
            </w:pPr>
            <w:r w:rsidRPr="00ED2C0F">
              <w:rPr>
                <w:rFonts w:cstheme="minorHAnsi"/>
              </w:rPr>
              <w:t>Bensalem, PA  19020</w:t>
            </w:r>
          </w:p>
          <w:p w14:paraId="61CF23DC" w14:textId="77777777" w:rsidR="00041381" w:rsidRDefault="00041381" w:rsidP="00041381">
            <w:pPr>
              <w:rPr>
                <w:rFonts w:cstheme="minorHAnsi"/>
              </w:rPr>
            </w:pPr>
          </w:p>
          <w:p w14:paraId="700F8FDC" w14:textId="044812C8" w:rsidR="00041381" w:rsidRDefault="00041381" w:rsidP="00041381">
            <w:r>
              <w:t>2275 Bridge St.</w:t>
            </w:r>
          </w:p>
          <w:p w14:paraId="47BC0770" w14:textId="23C8EF63" w:rsidR="00041381" w:rsidRPr="00ED2C0F" w:rsidRDefault="00041381" w:rsidP="00041381">
            <w:pPr>
              <w:rPr>
                <w:rFonts w:cstheme="minorHAnsi"/>
              </w:rPr>
            </w:pPr>
            <w:r>
              <w:t xml:space="preserve">Philadelphia, PA  19137 </w:t>
            </w:r>
            <w:r>
              <w:rPr>
                <w:rFonts w:cstheme="minorHAnsi"/>
              </w:rPr>
              <w:t>(C)</w:t>
            </w:r>
          </w:p>
        </w:tc>
        <w:tc>
          <w:tcPr>
            <w:tcW w:w="4230" w:type="dxa"/>
          </w:tcPr>
          <w:p w14:paraId="36F598DA" w14:textId="77777777" w:rsidR="00041381" w:rsidRPr="00ED2C0F" w:rsidRDefault="00041381" w:rsidP="0004138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ED2C0F">
              <w:rPr>
                <w:rFonts w:asciiTheme="minorHAnsi" w:hAnsiTheme="minorHAnsi" w:cstheme="minorHAnsi"/>
                <w:color w:val="000000"/>
              </w:rPr>
              <w:lastRenderedPageBreak/>
              <w:t>Joshua Zeigler, MS, LBS, BCBA</w:t>
            </w:r>
          </w:p>
          <w:p w14:paraId="395D1BF5" w14:textId="77777777" w:rsidR="00041381" w:rsidRDefault="00041381" w:rsidP="0004138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ED2C0F">
              <w:rPr>
                <w:rFonts w:asciiTheme="minorHAnsi" w:hAnsiTheme="minorHAnsi" w:cstheme="minorHAnsi"/>
                <w:color w:val="000000"/>
              </w:rPr>
              <w:t>Executive Director of P</w:t>
            </w:r>
            <w:r>
              <w:rPr>
                <w:rFonts w:asciiTheme="minorHAnsi" w:hAnsiTheme="minorHAnsi" w:cstheme="minorHAnsi"/>
                <w:color w:val="000000"/>
              </w:rPr>
              <w:t xml:space="preserve">A </w:t>
            </w:r>
            <w:r w:rsidRPr="00ED2C0F">
              <w:rPr>
                <w:rFonts w:asciiTheme="minorHAnsi" w:hAnsiTheme="minorHAnsi" w:cstheme="minorHAnsi"/>
                <w:color w:val="000000"/>
              </w:rPr>
              <w:t>Operations</w:t>
            </w:r>
          </w:p>
          <w:p w14:paraId="1376279C" w14:textId="433317AB" w:rsidR="00041381" w:rsidRPr="00F066C6" w:rsidRDefault="00041381" w:rsidP="0004138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u w:val="single"/>
              </w:rPr>
            </w:pPr>
            <w:hyperlink r:id="rId34" w:tgtFrame="_blank" w:history="1">
              <w:r w:rsidRPr="00C05824">
                <w:rPr>
                  <w:rStyle w:val="Hyperlink"/>
                  <w:rFonts w:asciiTheme="minorHAnsi" w:hAnsiTheme="minorHAnsi" w:cstheme="minorHAnsi"/>
                  <w:color w:val="0070C0"/>
                </w:rPr>
                <w:t>jzeigler@brettdassociates.com</w:t>
              </w:r>
            </w:hyperlink>
          </w:p>
        </w:tc>
        <w:tc>
          <w:tcPr>
            <w:tcW w:w="4140" w:type="dxa"/>
          </w:tcPr>
          <w:p w14:paraId="338D8DD3" w14:textId="3A960A94" w:rsidR="00041381" w:rsidRPr="00ED2C0F" w:rsidRDefault="00041381" w:rsidP="00041381">
            <w:pPr>
              <w:rPr>
                <w:rFonts w:cstheme="minorHAnsi"/>
                <w:color w:val="000000"/>
              </w:rPr>
            </w:pPr>
            <w:r w:rsidRPr="00ED2C0F">
              <w:rPr>
                <w:rFonts w:cstheme="minorHAnsi"/>
              </w:rPr>
              <w:lastRenderedPageBreak/>
              <w:t xml:space="preserve">Phone: </w:t>
            </w:r>
            <w:r>
              <w:rPr>
                <w:rFonts w:cstheme="minorHAnsi"/>
              </w:rPr>
              <w:t>(</w:t>
            </w:r>
            <w:r w:rsidRPr="00ED2C0F">
              <w:rPr>
                <w:rFonts w:cstheme="minorHAnsi"/>
                <w:color w:val="000000"/>
              </w:rPr>
              <w:t>717</w:t>
            </w:r>
            <w:r>
              <w:rPr>
                <w:rFonts w:cstheme="minorHAnsi"/>
                <w:color w:val="000000"/>
              </w:rPr>
              <w:t xml:space="preserve">) </w:t>
            </w:r>
            <w:r w:rsidRPr="00ED2C0F">
              <w:rPr>
                <w:rFonts w:cstheme="minorHAnsi"/>
                <w:color w:val="000000"/>
              </w:rPr>
              <w:t>448-0283</w:t>
            </w:r>
          </w:p>
          <w:p w14:paraId="36DA4FEF" w14:textId="45DFBE53" w:rsidR="00041381" w:rsidRPr="00ED2C0F" w:rsidRDefault="00041381" w:rsidP="0004138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35" w:tgtFrame="_blank" w:history="1">
              <w:r w:rsidRPr="00C05824">
                <w:rPr>
                  <w:rStyle w:val="Hyperlink"/>
                  <w:rFonts w:asciiTheme="minorHAnsi" w:hAnsiTheme="minorHAnsi" w:cstheme="minorHAnsi"/>
                  <w:color w:val="0070C0"/>
                </w:rPr>
                <w:t>www.brettdassociates.com</w:t>
              </w:r>
            </w:hyperlink>
          </w:p>
        </w:tc>
      </w:tr>
      <w:bookmarkEnd w:id="2"/>
      <w:tr w:rsidR="00041381" w:rsidRPr="00D07210" w14:paraId="2A5DA718" w14:textId="77777777" w:rsidTr="00510E20">
        <w:trPr>
          <w:trHeight w:val="562"/>
        </w:trPr>
        <w:tc>
          <w:tcPr>
            <w:tcW w:w="2875" w:type="dxa"/>
            <w:tcBorders>
              <w:bottom w:val="single" w:sz="4" w:space="0" w:color="auto"/>
            </w:tcBorders>
          </w:tcPr>
          <w:p w14:paraId="56EBAC20" w14:textId="17558F05" w:rsidR="00041381" w:rsidRPr="00ED2C0F" w:rsidRDefault="00041381" w:rsidP="00041381">
            <w:pPr>
              <w:rPr>
                <w:rFonts w:cstheme="minorHAnsi"/>
                <w:b/>
              </w:rPr>
            </w:pPr>
            <w:r w:rsidRPr="00ED2C0F">
              <w:rPr>
                <w:rFonts w:cstheme="minorHAnsi"/>
                <w:b/>
              </w:rPr>
              <w:t>Bright Minds Consulting</w:t>
            </w: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3240" w:type="dxa"/>
          </w:tcPr>
          <w:p w14:paraId="1AF5869F" w14:textId="0FBD77C5" w:rsidR="00041381" w:rsidRPr="00464BCE" w:rsidRDefault="00041381" w:rsidP="00041381">
            <w:pPr>
              <w:rPr>
                <w:rFonts w:cstheme="minorHAnsi"/>
              </w:rPr>
            </w:pPr>
            <w:r w:rsidRPr="00464BCE">
              <w:rPr>
                <w:rFonts w:cstheme="minorHAnsi"/>
              </w:rPr>
              <w:t>5225 Germantown Ave.</w:t>
            </w:r>
            <w:r>
              <w:rPr>
                <w:rFonts w:cstheme="minorHAnsi"/>
              </w:rPr>
              <w:t>-closing</w:t>
            </w:r>
          </w:p>
          <w:p w14:paraId="1370D837" w14:textId="77777777" w:rsidR="00041381" w:rsidRDefault="00041381" w:rsidP="00041381">
            <w:pPr>
              <w:rPr>
                <w:rFonts w:cstheme="minorHAnsi"/>
              </w:rPr>
            </w:pPr>
            <w:r w:rsidRPr="00464BCE">
              <w:rPr>
                <w:rFonts w:cstheme="minorHAnsi"/>
              </w:rPr>
              <w:t>Philadelphia, PA  19144</w:t>
            </w:r>
          </w:p>
          <w:p w14:paraId="4A85A8AC" w14:textId="77777777" w:rsidR="00041381" w:rsidRDefault="00041381" w:rsidP="00041381">
            <w:pPr>
              <w:rPr>
                <w:rFonts w:cstheme="minorHAnsi"/>
              </w:rPr>
            </w:pPr>
          </w:p>
          <w:p w14:paraId="0C3A0D76" w14:textId="77777777" w:rsidR="00041381" w:rsidRDefault="00041381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1500 John F Kennedy Blvd, </w:t>
            </w:r>
          </w:p>
          <w:p w14:paraId="52FF412A" w14:textId="2D729056" w:rsidR="00041381" w:rsidRDefault="00041381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Suite 411-New location</w:t>
            </w:r>
            <w:r w:rsidR="000E0F0F">
              <w:rPr>
                <w:rFonts w:cstheme="minorHAnsi"/>
              </w:rPr>
              <w:t xml:space="preserve"> (C)</w:t>
            </w:r>
          </w:p>
          <w:p w14:paraId="2A3725F6" w14:textId="543A31E3" w:rsidR="00041381" w:rsidRPr="00ED2C0F" w:rsidRDefault="00041381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Philadelphia, PA  19102</w:t>
            </w:r>
          </w:p>
        </w:tc>
        <w:tc>
          <w:tcPr>
            <w:tcW w:w="4230" w:type="dxa"/>
          </w:tcPr>
          <w:p w14:paraId="66ACE640" w14:textId="77777777" w:rsidR="00041381" w:rsidRPr="00464BCE" w:rsidRDefault="00041381" w:rsidP="00041381">
            <w:pPr>
              <w:rPr>
                <w:rFonts w:cstheme="minorHAnsi"/>
              </w:rPr>
            </w:pPr>
            <w:r w:rsidRPr="00464BCE">
              <w:rPr>
                <w:rStyle w:val="Strong"/>
                <w:rFonts w:cstheme="minorHAnsi"/>
                <w:b w:val="0"/>
                <w:bCs w:val="0"/>
              </w:rPr>
              <w:t>Jonathan King, BCBA, LBS</w:t>
            </w:r>
          </w:p>
          <w:p w14:paraId="120A2275" w14:textId="77777777" w:rsidR="00041381" w:rsidRPr="00464BCE" w:rsidRDefault="00041381" w:rsidP="0004138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464BCE">
              <w:rPr>
                <w:rFonts w:asciiTheme="minorHAnsi" w:hAnsiTheme="minorHAnsi" w:cstheme="minorHAnsi"/>
              </w:rPr>
              <w:t>Chief Executive Officer</w:t>
            </w:r>
          </w:p>
          <w:p w14:paraId="20B81C25" w14:textId="29D8A9FD" w:rsidR="00041381" w:rsidRPr="00ED2C0F" w:rsidRDefault="00041381" w:rsidP="00041381">
            <w:pPr>
              <w:rPr>
                <w:rFonts w:cstheme="minorHAnsi"/>
              </w:rPr>
            </w:pPr>
            <w:hyperlink r:id="rId36" w:tgtFrame="_blank" w:history="1">
              <w:r w:rsidRPr="00C05824">
                <w:rPr>
                  <w:rStyle w:val="Hyperlink"/>
                  <w:rFonts w:cstheme="minorHAnsi"/>
                  <w:color w:val="0070C0"/>
                </w:rPr>
                <w:t>jking@brightmindsconsult.org</w:t>
              </w:r>
            </w:hyperlink>
          </w:p>
        </w:tc>
        <w:tc>
          <w:tcPr>
            <w:tcW w:w="4140" w:type="dxa"/>
          </w:tcPr>
          <w:p w14:paraId="68520EC1" w14:textId="3A3F9541" w:rsidR="00041381" w:rsidRPr="00464BCE" w:rsidRDefault="00041381" w:rsidP="00041381">
            <w:pPr>
              <w:rPr>
                <w:rFonts w:cstheme="minorHAnsi"/>
                <w:color w:val="000000"/>
              </w:rPr>
            </w:pPr>
            <w:r w:rsidRPr="00464BCE">
              <w:rPr>
                <w:rFonts w:cstheme="minorHAnsi"/>
                <w:color w:val="000000"/>
              </w:rPr>
              <w:t xml:space="preserve">Phone: </w:t>
            </w:r>
            <w:r>
              <w:rPr>
                <w:rFonts w:cstheme="minorHAnsi"/>
                <w:color w:val="000000"/>
              </w:rPr>
              <w:t>(</w:t>
            </w:r>
            <w:r w:rsidRPr="00464BCE">
              <w:rPr>
                <w:rFonts w:cstheme="minorHAnsi"/>
                <w:color w:val="000000"/>
              </w:rPr>
              <w:t>2</w:t>
            </w:r>
            <w:r w:rsidR="008E06A6">
              <w:rPr>
                <w:rFonts w:cstheme="minorHAnsi"/>
                <w:color w:val="000000"/>
              </w:rPr>
              <w:t>15</w:t>
            </w:r>
            <w:r>
              <w:rPr>
                <w:rFonts w:cstheme="minorHAnsi"/>
                <w:color w:val="000000"/>
              </w:rPr>
              <w:t xml:space="preserve">) </w:t>
            </w:r>
            <w:r w:rsidR="008E06A6">
              <w:rPr>
                <w:rFonts w:cstheme="minorHAnsi"/>
                <w:color w:val="000000"/>
              </w:rPr>
              <w:t>220-9004</w:t>
            </w:r>
          </w:p>
          <w:p w14:paraId="2F0CE7A4" w14:textId="77777777" w:rsidR="00041381" w:rsidRPr="00C05824" w:rsidRDefault="00041381" w:rsidP="00041381">
            <w:pPr>
              <w:rPr>
                <w:rFonts w:cstheme="minorHAnsi"/>
                <w:color w:val="0070C0"/>
              </w:rPr>
            </w:pPr>
            <w:hyperlink r:id="rId37" w:tgtFrame="_blank" w:history="1">
              <w:r w:rsidRPr="00C05824">
                <w:rPr>
                  <w:rStyle w:val="Hyperlink"/>
                  <w:rFonts w:cstheme="minorHAnsi"/>
                  <w:color w:val="0070C0"/>
                </w:rPr>
                <w:t>www.brightmindsconsult.org</w:t>
              </w:r>
            </w:hyperlink>
          </w:p>
          <w:p w14:paraId="521C7FBF" w14:textId="344D9FE0" w:rsidR="00041381" w:rsidRPr="00ED2C0F" w:rsidRDefault="00041381" w:rsidP="00041381">
            <w:pPr>
              <w:rPr>
                <w:rFonts w:cstheme="minorHAnsi"/>
              </w:rPr>
            </w:pPr>
          </w:p>
        </w:tc>
      </w:tr>
      <w:tr w:rsidR="00C67786" w:rsidRPr="00D07210" w14:paraId="6D9490E6" w14:textId="77777777" w:rsidTr="00510E20">
        <w:trPr>
          <w:trHeight w:val="562"/>
        </w:trPr>
        <w:tc>
          <w:tcPr>
            <w:tcW w:w="2875" w:type="dxa"/>
            <w:tcBorders>
              <w:bottom w:val="single" w:sz="4" w:space="0" w:color="auto"/>
            </w:tcBorders>
          </w:tcPr>
          <w:p w14:paraId="46777E47" w14:textId="4F1B980E" w:rsidR="00C67786" w:rsidRDefault="00C67786" w:rsidP="0004138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Cassell Counseling, LLC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7A1670E" w14:textId="77777777" w:rsidR="00C67786" w:rsidRDefault="00C67786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1619 Ashurst Rd.</w:t>
            </w:r>
          </w:p>
          <w:p w14:paraId="71344AAC" w14:textId="71C40DD7" w:rsidR="00C67786" w:rsidRDefault="00C67786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Philadelphia, PA  19151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17905915" w14:textId="77777777" w:rsidR="00C67786" w:rsidRDefault="00C67786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Allison Cassell</w:t>
            </w:r>
          </w:p>
          <w:p w14:paraId="7E21A35D" w14:textId="0AE14D45" w:rsidR="00C67786" w:rsidRDefault="00C67786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Teresa Gears, BCBA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B8522CA" w14:textId="76FE1E07" w:rsidR="00C67786" w:rsidRDefault="00C67786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Phone: (484) 424-7355</w:t>
            </w:r>
          </w:p>
        </w:tc>
      </w:tr>
      <w:tr w:rsidR="00041381" w:rsidRPr="00D07210" w14:paraId="20B5FE67" w14:textId="77777777" w:rsidTr="00510E20">
        <w:trPr>
          <w:trHeight w:val="562"/>
        </w:trPr>
        <w:tc>
          <w:tcPr>
            <w:tcW w:w="2875" w:type="dxa"/>
            <w:tcBorders>
              <w:bottom w:val="single" w:sz="4" w:space="0" w:color="auto"/>
            </w:tcBorders>
          </w:tcPr>
          <w:p w14:paraId="46E309D8" w14:textId="7655E8F7" w:rsidR="00041381" w:rsidRPr="00ED2C0F" w:rsidRDefault="00041381" w:rsidP="0004138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Center for Autism ABA Early Childhood Intensive Treatment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FBC9F45" w14:textId="77777777" w:rsidR="00041381" w:rsidRDefault="00041381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4601 Market St.</w:t>
            </w:r>
          </w:p>
          <w:p w14:paraId="46AEAC9C" w14:textId="4ED313E4" w:rsidR="00041381" w:rsidRDefault="00041381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Philadelphia, PA  19139 (C)</w:t>
            </w:r>
          </w:p>
          <w:p w14:paraId="1F06BCC6" w14:textId="77777777" w:rsidR="00041381" w:rsidRDefault="00041381" w:rsidP="00041381">
            <w:pPr>
              <w:rPr>
                <w:rFonts w:cstheme="minorHAnsi"/>
              </w:rPr>
            </w:pPr>
          </w:p>
          <w:p w14:paraId="3F092741" w14:textId="77777777" w:rsidR="00041381" w:rsidRDefault="00041381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2801 Grant Ave.</w:t>
            </w:r>
          </w:p>
          <w:p w14:paraId="0EFD6EA0" w14:textId="5DB0387A" w:rsidR="00041381" w:rsidRPr="00ED2C0F" w:rsidRDefault="00041381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Philadelphia, PA  19114 (C)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449D6362" w14:textId="5736533A" w:rsidR="00041381" w:rsidRDefault="00041381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Bari Keller, PsyD</w:t>
            </w:r>
          </w:p>
          <w:p w14:paraId="7D1F09B5" w14:textId="48A13944" w:rsidR="00041381" w:rsidRDefault="00041381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Clinical Director</w:t>
            </w:r>
          </w:p>
          <w:p w14:paraId="28C26B5E" w14:textId="77777777" w:rsidR="00041381" w:rsidRDefault="00041381" w:rsidP="00041381">
            <w:pPr>
              <w:rPr>
                <w:rFonts w:cstheme="minorHAnsi"/>
              </w:rPr>
            </w:pPr>
          </w:p>
          <w:p w14:paraId="34418A89" w14:textId="77777777" w:rsidR="00117A0F" w:rsidRDefault="00117A0F" w:rsidP="00117A0F">
            <w:r>
              <w:t>Bethany Barney, LCSW</w:t>
            </w:r>
          </w:p>
          <w:p w14:paraId="2B89AAB8" w14:textId="708E5948" w:rsidR="00117A0F" w:rsidRPr="00117A0F" w:rsidRDefault="00117A0F" w:rsidP="00041381">
            <w:r>
              <w:t>ABA Administrative Director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B193184" w14:textId="77777777" w:rsidR="00041381" w:rsidRDefault="00041381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Phone: (215) 878-3400</w:t>
            </w:r>
          </w:p>
          <w:p w14:paraId="0D9C8AA8" w14:textId="6C02203A" w:rsidR="00041381" w:rsidRPr="00523D62" w:rsidRDefault="00041381" w:rsidP="00041381">
            <w:pPr>
              <w:rPr>
                <w:rFonts w:cstheme="minorHAnsi"/>
                <w:color w:val="0070C0"/>
              </w:rPr>
            </w:pPr>
            <w:hyperlink r:id="rId38" w:history="1">
              <w:r w:rsidRPr="00523D62">
                <w:rPr>
                  <w:rStyle w:val="Hyperlink"/>
                  <w:rFonts w:cstheme="minorHAnsi"/>
                  <w:color w:val="0070C0"/>
                </w:rPr>
                <w:t>info@cfa.phmc.org</w:t>
              </w:r>
            </w:hyperlink>
          </w:p>
          <w:p w14:paraId="3B931577" w14:textId="0DACF85B" w:rsidR="00041381" w:rsidRPr="00523D62" w:rsidRDefault="00041381" w:rsidP="00041381">
            <w:pPr>
              <w:rPr>
                <w:rFonts w:cstheme="minorHAnsi"/>
                <w:color w:val="0070C0"/>
              </w:rPr>
            </w:pPr>
            <w:hyperlink r:id="rId39" w:history="1">
              <w:r w:rsidRPr="00523D62">
                <w:rPr>
                  <w:rStyle w:val="Hyperlink"/>
                  <w:rFonts w:cstheme="minorHAnsi"/>
                  <w:color w:val="0070C0"/>
                </w:rPr>
                <w:t>https://www.thecenterforautism.org/</w:t>
              </w:r>
            </w:hyperlink>
          </w:p>
          <w:p w14:paraId="5B673054" w14:textId="58CFBC87" w:rsidR="00041381" w:rsidRPr="00ED2C0F" w:rsidRDefault="00041381" w:rsidP="00041381">
            <w:pPr>
              <w:rPr>
                <w:rFonts w:cstheme="minorHAnsi"/>
              </w:rPr>
            </w:pPr>
          </w:p>
        </w:tc>
      </w:tr>
      <w:tr w:rsidR="00041381" w:rsidRPr="00D07210" w14:paraId="2A31BB10" w14:textId="77777777" w:rsidTr="00F50719">
        <w:trPr>
          <w:trHeight w:val="562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98FD10" w14:textId="4C8E3C13" w:rsidR="00041381" w:rsidRPr="00ED2C0F" w:rsidRDefault="00041381" w:rsidP="00041381">
            <w:pPr>
              <w:rPr>
                <w:rFonts w:cstheme="minorHAnsi"/>
                <w:b/>
              </w:rPr>
            </w:pPr>
            <w:r w:rsidRPr="00ED2C0F">
              <w:rPr>
                <w:rFonts w:cstheme="minorHAnsi"/>
                <w:b/>
              </w:rPr>
              <w:t>Child Guidance Resource Centers (CGRC</w:t>
            </w:r>
            <w:r>
              <w:rPr>
                <w:rFonts w:cstheme="minorHAnsi"/>
                <w:b/>
              </w:rPr>
              <w:t>)</w:t>
            </w:r>
            <w:r w:rsidR="00F50719" w:rsidRPr="00F50719">
              <w:rPr>
                <w:rFonts w:cstheme="minorHAnsi"/>
                <w:b/>
                <w:highlight w:val="yellow"/>
              </w:rPr>
              <w:t xml:space="preserve">- closing </w:t>
            </w:r>
            <w:r w:rsidR="00A22AD6">
              <w:rPr>
                <w:rFonts w:cstheme="minorHAnsi"/>
                <w:b/>
                <w:highlight w:val="yellow"/>
              </w:rPr>
              <w:t xml:space="preserve">IBHS-ABA as </w:t>
            </w:r>
            <w:r w:rsidR="00F50719" w:rsidRPr="00F50719">
              <w:rPr>
                <w:rFonts w:cstheme="minorHAnsi"/>
                <w:b/>
                <w:highlight w:val="yellow"/>
              </w:rPr>
              <w:t>of 7/31/25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3130E5" w14:textId="77777777" w:rsidR="00041381" w:rsidRPr="00ED2C0F" w:rsidRDefault="00041381" w:rsidP="00041381">
            <w:pPr>
              <w:rPr>
                <w:rFonts w:cstheme="minorHAnsi"/>
              </w:rPr>
            </w:pPr>
            <w:r w:rsidRPr="00ED2C0F">
              <w:rPr>
                <w:rFonts w:cstheme="minorHAnsi"/>
              </w:rPr>
              <w:t>2901 Island Ave.</w:t>
            </w:r>
          </w:p>
          <w:p w14:paraId="0C8A809D" w14:textId="09B15410" w:rsidR="00041381" w:rsidRDefault="00041381" w:rsidP="00041381">
            <w:pPr>
              <w:rPr>
                <w:rFonts w:cstheme="minorHAnsi"/>
              </w:rPr>
            </w:pPr>
            <w:r w:rsidRPr="00ED2C0F">
              <w:rPr>
                <w:rFonts w:cstheme="minorHAnsi"/>
              </w:rPr>
              <w:t>Philadelphia, PA  19153</w:t>
            </w:r>
            <w:r>
              <w:rPr>
                <w:rFonts w:cstheme="minorHAnsi"/>
              </w:rPr>
              <w:t xml:space="preserve"> (C)</w:t>
            </w:r>
          </w:p>
          <w:p w14:paraId="7490BDD0" w14:textId="77777777" w:rsidR="00041381" w:rsidRDefault="00041381" w:rsidP="00041381">
            <w:pPr>
              <w:rPr>
                <w:rFonts w:cstheme="minorHAnsi"/>
              </w:rPr>
            </w:pPr>
          </w:p>
          <w:p w14:paraId="09CEF0E9" w14:textId="77777777" w:rsidR="00041381" w:rsidRDefault="004C35A5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2000 Old West Chester Pike</w:t>
            </w:r>
          </w:p>
          <w:p w14:paraId="0B2D921E" w14:textId="000B8AB0" w:rsidR="004C35A5" w:rsidRPr="00ED2C0F" w:rsidRDefault="004C35A5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Havertown, PA  19083 (C)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075ED8" w14:textId="20EABDDD" w:rsidR="00F50719" w:rsidRDefault="00F50719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Jonathan Clark, LPC, LPCMH, NCC</w:t>
            </w:r>
          </w:p>
          <w:p w14:paraId="7466B193" w14:textId="29B35ADA" w:rsidR="00F50719" w:rsidRDefault="00F50719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Sr Director of Education Services</w:t>
            </w:r>
          </w:p>
          <w:p w14:paraId="693C78C1" w14:textId="38CDCA38" w:rsidR="00041381" w:rsidRDefault="00F50719" w:rsidP="00041381">
            <w:pPr>
              <w:rPr>
                <w:rFonts w:cstheme="minorHAnsi"/>
              </w:rPr>
            </w:pPr>
            <w:hyperlink r:id="rId40" w:history="1">
              <w:r w:rsidRPr="000D4C20">
                <w:rPr>
                  <w:rStyle w:val="Hyperlink"/>
                  <w:rFonts w:cstheme="minorHAnsi"/>
                </w:rPr>
                <w:t>jclark@cgrc.org</w:t>
              </w:r>
            </w:hyperlink>
          </w:p>
          <w:p w14:paraId="6E4B42F7" w14:textId="7423ADB0" w:rsidR="00F50719" w:rsidRPr="00ED2C0F" w:rsidRDefault="00F50719" w:rsidP="00041381">
            <w:pPr>
              <w:rPr>
                <w:rFonts w:cstheme="minorHAnsi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4E3AC7" w14:textId="77777777" w:rsidR="00041381" w:rsidRPr="00ED2C0F" w:rsidRDefault="00041381" w:rsidP="00F50719">
            <w:pPr>
              <w:rPr>
                <w:rFonts w:cstheme="minorHAnsi"/>
              </w:rPr>
            </w:pPr>
          </w:p>
        </w:tc>
      </w:tr>
      <w:tr w:rsidR="00041381" w:rsidRPr="00D07210" w14:paraId="40B13A19" w14:textId="77777777" w:rsidTr="00510E20">
        <w:trPr>
          <w:trHeight w:val="629"/>
        </w:trPr>
        <w:tc>
          <w:tcPr>
            <w:tcW w:w="2875" w:type="dxa"/>
          </w:tcPr>
          <w:p w14:paraId="50E21553" w14:textId="2402BFFB" w:rsidR="00041381" w:rsidRPr="00ED2C0F" w:rsidRDefault="00041381" w:rsidP="00041381">
            <w:pPr>
              <w:rPr>
                <w:rFonts w:cstheme="minorHAnsi"/>
                <w:b/>
              </w:rPr>
            </w:pPr>
            <w:r w:rsidRPr="00ED2C0F">
              <w:rPr>
                <w:rFonts w:cstheme="minorHAnsi"/>
                <w:b/>
              </w:rPr>
              <w:t>Children’s Crisis Treatment Center (CCTC)</w:t>
            </w:r>
          </w:p>
        </w:tc>
        <w:tc>
          <w:tcPr>
            <w:tcW w:w="3240" w:type="dxa"/>
          </w:tcPr>
          <w:p w14:paraId="0C58FA0E" w14:textId="77777777" w:rsidR="00041381" w:rsidRPr="00ED2C0F" w:rsidRDefault="00041381" w:rsidP="00041381">
            <w:pPr>
              <w:rPr>
                <w:rFonts w:cstheme="minorHAnsi"/>
              </w:rPr>
            </w:pPr>
            <w:r w:rsidRPr="00ED2C0F">
              <w:rPr>
                <w:rFonts w:cstheme="minorHAnsi"/>
              </w:rPr>
              <w:t>1080 Delaware Ave., Suite 600</w:t>
            </w:r>
          </w:p>
          <w:p w14:paraId="4C7DA9F3" w14:textId="77777777" w:rsidR="00041381" w:rsidRPr="00ED2C0F" w:rsidRDefault="00041381" w:rsidP="00041381">
            <w:pPr>
              <w:rPr>
                <w:rFonts w:cstheme="minorHAnsi"/>
              </w:rPr>
            </w:pPr>
            <w:r w:rsidRPr="00ED2C0F">
              <w:rPr>
                <w:rFonts w:cstheme="minorHAnsi"/>
              </w:rPr>
              <w:t>Philadelphia, PA  19125</w:t>
            </w:r>
          </w:p>
        </w:tc>
        <w:tc>
          <w:tcPr>
            <w:tcW w:w="4230" w:type="dxa"/>
          </w:tcPr>
          <w:p w14:paraId="0BEDB855" w14:textId="77777777" w:rsidR="00041381" w:rsidRPr="00ED2C0F" w:rsidRDefault="00041381" w:rsidP="00041381">
            <w:pPr>
              <w:rPr>
                <w:rFonts w:cstheme="minorHAnsi"/>
              </w:rPr>
            </w:pPr>
            <w:r w:rsidRPr="00ED2C0F">
              <w:rPr>
                <w:rFonts w:cstheme="minorHAnsi"/>
              </w:rPr>
              <w:t>Emmeline Williamson, MA, BCBA</w:t>
            </w:r>
          </w:p>
          <w:p w14:paraId="7371D06E" w14:textId="77777777" w:rsidR="00041381" w:rsidRDefault="00041381" w:rsidP="00041381">
            <w:pPr>
              <w:rPr>
                <w:rFonts w:cstheme="minorHAnsi"/>
              </w:rPr>
            </w:pPr>
            <w:r w:rsidRPr="00ED2C0F">
              <w:rPr>
                <w:rFonts w:cstheme="minorHAnsi"/>
              </w:rPr>
              <w:t>ABA Team Leader</w:t>
            </w:r>
          </w:p>
          <w:p w14:paraId="66AC1B31" w14:textId="5E48F5A6" w:rsidR="004B279D" w:rsidRPr="004B279D" w:rsidRDefault="004B279D" w:rsidP="00041381">
            <w:pPr>
              <w:rPr>
                <w:rFonts w:cstheme="minorHAnsi"/>
                <w:color w:val="0070C0"/>
              </w:rPr>
            </w:pPr>
            <w:hyperlink r:id="rId41" w:history="1">
              <w:r w:rsidRPr="004B279D">
                <w:rPr>
                  <w:rStyle w:val="Hyperlink"/>
                  <w:rFonts w:cstheme="minorHAnsi"/>
                  <w:color w:val="0070C0"/>
                </w:rPr>
                <w:t>Emmeline.williamson@cctckids.org</w:t>
              </w:r>
            </w:hyperlink>
          </w:p>
          <w:p w14:paraId="39C53B51" w14:textId="1B23362C" w:rsidR="004B279D" w:rsidRPr="00ED2C0F" w:rsidRDefault="004B279D" w:rsidP="00041381">
            <w:pPr>
              <w:rPr>
                <w:rFonts w:cstheme="minorHAnsi"/>
              </w:rPr>
            </w:pPr>
          </w:p>
        </w:tc>
        <w:tc>
          <w:tcPr>
            <w:tcW w:w="4140" w:type="dxa"/>
          </w:tcPr>
          <w:p w14:paraId="5E81733B" w14:textId="6318D2D7" w:rsidR="00041381" w:rsidRPr="00ED2C0F" w:rsidRDefault="00041381" w:rsidP="00041381">
            <w:pPr>
              <w:rPr>
                <w:rFonts w:cstheme="minorHAnsi"/>
              </w:rPr>
            </w:pPr>
            <w:r w:rsidRPr="00ED2C0F">
              <w:rPr>
                <w:rFonts w:cstheme="minorHAnsi"/>
              </w:rPr>
              <w:t xml:space="preserve">Intake: </w:t>
            </w:r>
            <w:r>
              <w:rPr>
                <w:rFonts w:cstheme="minorHAnsi"/>
              </w:rPr>
              <w:t>(</w:t>
            </w:r>
            <w:r w:rsidRPr="00ED2C0F">
              <w:rPr>
                <w:rFonts w:cstheme="minorHAnsi"/>
              </w:rPr>
              <w:t>215</w:t>
            </w:r>
            <w:r>
              <w:rPr>
                <w:rFonts w:cstheme="minorHAnsi"/>
              </w:rPr>
              <w:t xml:space="preserve">) </w:t>
            </w:r>
            <w:r w:rsidRPr="00ED2C0F">
              <w:rPr>
                <w:rFonts w:cstheme="minorHAnsi"/>
              </w:rPr>
              <w:t>496-0707</w:t>
            </w:r>
          </w:p>
          <w:p w14:paraId="272E9259" w14:textId="77777777" w:rsidR="00041381" w:rsidRPr="00ED2C0F" w:rsidRDefault="00041381" w:rsidP="00041381">
            <w:pPr>
              <w:rPr>
                <w:rFonts w:cstheme="minorHAnsi"/>
              </w:rPr>
            </w:pPr>
          </w:p>
        </w:tc>
      </w:tr>
      <w:tr w:rsidR="00041381" w:rsidRPr="00D07210" w14:paraId="43B0DA44" w14:textId="77777777" w:rsidTr="00510E20">
        <w:trPr>
          <w:trHeight w:val="629"/>
        </w:trPr>
        <w:tc>
          <w:tcPr>
            <w:tcW w:w="2875" w:type="dxa"/>
          </w:tcPr>
          <w:p w14:paraId="6A99D297" w14:textId="31708E12" w:rsidR="00041381" w:rsidRPr="00ED2C0F" w:rsidRDefault="00041381" w:rsidP="0004138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CORA</w:t>
            </w:r>
          </w:p>
        </w:tc>
        <w:tc>
          <w:tcPr>
            <w:tcW w:w="3240" w:type="dxa"/>
          </w:tcPr>
          <w:p w14:paraId="5BF06302" w14:textId="77777777" w:rsidR="00041381" w:rsidRPr="00E30D67" w:rsidRDefault="00041381" w:rsidP="00041381">
            <w:pPr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 w:rsidRPr="00E30D6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8540 Verree Road</w:t>
            </w:r>
          </w:p>
          <w:p w14:paraId="7BCD2DC7" w14:textId="77777777" w:rsidR="00041381" w:rsidRDefault="00041381" w:rsidP="00041381">
            <w:pPr>
              <w:rPr>
                <w:rStyle w:val="eop"/>
                <w:rFonts w:cstheme="minorHAnsi"/>
                <w:color w:val="000000"/>
                <w:shd w:val="clear" w:color="auto" w:fill="FFFFFF"/>
              </w:rPr>
            </w:pPr>
            <w:r w:rsidRPr="00E30D6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Philadelphia, PA 19111</w:t>
            </w:r>
            <w:r w:rsidRPr="00E30D67">
              <w:rPr>
                <w:rStyle w:val="eop"/>
                <w:rFonts w:cstheme="minorHAnsi"/>
                <w:color w:val="000000"/>
                <w:shd w:val="clear" w:color="auto" w:fill="FFFFFF"/>
              </w:rPr>
              <w:t> </w:t>
            </w:r>
          </w:p>
          <w:p w14:paraId="17EEC482" w14:textId="77777777" w:rsidR="00041381" w:rsidRDefault="00041381" w:rsidP="00041381">
            <w:pPr>
              <w:rPr>
                <w:rStyle w:val="eop"/>
                <w:color w:val="000000"/>
                <w:shd w:val="clear" w:color="auto" w:fill="FFFFFF"/>
              </w:rPr>
            </w:pPr>
          </w:p>
          <w:p w14:paraId="4DE42755" w14:textId="360057C8" w:rsidR="00041381" w:rsidRDefault="00041381" w:rsidP="00041381">
            <w:pPr>
              <w:rPr>
                <w:rStyle w:val="eop"/>
                <w:color w:val="000000"/>
                <w:shd w:val="clear" w:color="auto" w:fill="FFFFFF"/>
              </w:rPr>
            </w:pPr>
            <w:r>
              <w:rPr>
                <w:rStyle w:val="eop"/>
                <w:color w:val="000000"/>
                <w:shd w:val="clear" w:color="auto" w:fill="FFFFFF"/>
              </w:rPr>
              <w:t>2137 E Huntingdon St.</w:t>
            </w:r>
          </w:p>
          <w:p w14:paraId="2A30E4EA" w14:textId="652F7026" w:rsidR="00041381" w:rsidRPr="00ED2C0F" w:rsidRDefault="00041381" w:rsidP="00041381">
            <w:pPr>
              <w:rPr>
                <w:rFonts w:cstheme="minorHAnsi"/>
              </w:rPr>
            </w:pPr>
            <w:r>
              <w:rPr>
                <w:rStyle w:val="eop"/>
                <w:color w:val="000000"/>
                <w:shd w:val="clear" w:color="auto" w:fill="FFFFFF"/>
              </w:rPr>
              <w:t>Philadelphia, PA  19125</w:t>
            </w:r>
            <w:r w:rsidR="005111DD">
              <w:rPr>
                <w:rStyle w:val="eop"/>
                <w:color w:val="000000"/>
                <w:shd w:val="clear" w:color="auto" w:fill="FFFFFF"/>
              </w:rPr>
              <w:t xml:space="preserve"> (C)</w:t>
            </w:r>
          </w:p>
        </w:tc>
        <w:tc>
          <w:tcPr>
            <w:tcW w:w="4230" w:type="dxa"/>
          </w:tcPr>
          <w:p w14:paraId="2B406D29" w14:textId="77777777" w:rsidR="00041381" w:rsidRDefault="00041381" w:rsidP="00041381">
            <w:pPr>
              <w:pStyle w:val="xxmsonormal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</w:pPr>
            <w:r w:rsidRPr="00E30D6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Traci Neary, </w:t>
            </w:r>
            <w:r w:rsidRPr="00E30D6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IBHS Clinical Director</w:t>
            </w:r>
          </w:p>
          <w:p w14:paraId="16FAF0B6" w14:textId="77777777" w:rsidR="00041381" w:rsidRDefault="00041381" w:rsidP="00041381">
            <w:pPr>
              <w:pStyle w:val="xxmsonormal"/>
              <w:rPr>
                <w:rStyle w:val="normaltextrun"/>
              </w:rPr>
            </w:pPr>
          </w:p>
          <w:p w14:paraId="30CABABA" w14:textId="13D6DFE6" w:rsidR="00041381" w:rsidRPr="0093404D" w:rsidRDefault="00041381" w:rsidP="00A71845">
            <w:pPr>
              <w:pStyle w:val="xxmsonormal"/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140" w:type="dxa"/>
          </w:tcPr>
          <w:p w14:paraId="6C6A439D" w14:textId="67237EDC" w:rsidR="00041381" w:rsidRPr="00ED2C0F" w:rsidRDefault="00041381" w:rsidP="00041381">
            <w:pPr>
              <w:rPr>
                <w:rFonts w:cstheme="minorHAnsi"/>
              </w:rPr>
            </w:pPr>
            <w:hyperlink r:id="rId42" w:tgtFrame="_blank" w:history="1">
              <w:r w:rsidRPr="00F066C6">
                <w:rPr>
                  <w:rStyle w:val="normaltextrun"/>
                  <w:rFonts w:cstheme="minorHAnsi"/>
                  <w:color w:val="0070C0"/>
                  <w:u w:val="single"/>
                  <w:shd w:val="clear" w:color="auto" w:fill="FFFFFF"/>
                </w:rPr>
                <w:t>https://www.coraservices.org/</w:t>
              </w:r>
            </w:hyperlink>
            <w:r w:rsidRPr="00F066C6">
              <w:rPr>
                <w:rStyle w:val="eop"/>
                <w:rFonts w:cstheme="minorHAnsi"/>
                <w:color w:val="0070C0"/>
                <w:shd w:val="clear" w:color="auto" w:fill="FFFFFF"/>
              </w:rPr>
              <w:t> </w:t>
            </w:r>
          </w:p>
        </w:tc>
      </w:tr>
      <w:tr w:rsidR="00041381" w:rsidRPr="00D07210" w14:paraId="15A2CD0A" w14:textId="77777777" w:rsidTr="00510E20">
        <w:trPr>
          <w:trHeight w:val="629"/>
        </w:trPr>
        <w:tc>
          <w:tcPr>
            <w:tcW w:w="2875" w:type="dxa"/>
          </w:tcPr>
          <w:p w14:paraId="1A9A595A" w14:textId="5A861BE9" w:rsidR="00041381" w:rsidRDefault="00041381" w:rsidP="0004138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Dunbar Wellness Group</w:t>
            </w:r>
          </w:p>
        </w:tc>
        <w:tc>
          <w:tcPr>
            <w:tcW w:w="3240" w:type="dxa"/>
          </w:tcPr>
          <w:p w14:paraId="031A27C2" w14:textId="77777777" w:rsidR="00041381" w:rsidRDefault="00041381" w:rsidP="00041381">
            <w:pPr>
              <w:rPr>
                <w:rFonts w:cstheme="minorHAnsi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color w:val="333333"/>
                <w:sz w:val="21"/>
                <w:szCs w:val="21"/>
                <w:shd w:val="clear" w:color="auto" w:fill="FFFFFF"/>
              </w:rPr>
              <w:t>4232 Parkside Ave.</w:t>
            </w:r>
          </w:p>
          <w:p w14:paraId="2E629F9F" w14:textId="609E20F9" w:rsidR="00041381" w:rsidRPr="00A25C45" w:rsidRDefault="00041381" w:rsidP="00041381">
            <w:pPr>
              <w:rPr>
                <w:rFonts w:cstheme="minorHAnsi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color w:val="333333"/>
                <w:sz w:val="21"/>
                <w:szCs w:val="21"/>
                <w:shd w:val="clear" w:color="auto" w:fill="FFFFFF"/>
              </w:rPr>
              <w:t>Philadelphia, PA  19104</w:t>
            </w:r>
          </w:p>
        </w:tc>
        <w:tc>
          <w:tcPr>
            <w:tcW w:w="4230" w:type="dxa"/>
          </w:tcPr>
          <w:p w14:paraId="082F77CD" w14:textId="77777777" w:rsidR="00041381" w:rsidRDefault="00041381" w:rsidP="00041381">
            <w:pPr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>Tene Dioma, BCBA</w:t>
            </w:r>
          </w:p>
          <w:p w14:paraId="18926D02" w14:textId="022EE4B4" w:rsidR="00041381" w:rsidRPr="00846539" w:rsidRDefault="00041381" w:rsidP="00041381">
            <w:pPr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>ABA Clinical Director</w:t>
            </w:r>
          </w:p>
        </w:tc>
        <w:tc>
          <w:tcPr>
            <w:tcW w:w="4140" w:type="dxa"/>
          </w:tcPr>
          <w:p w14:paraId="446C9BD3" w14:textId="77777777" w:rsidR="00041381" w:rsidRPr="00846539" w:rsidRDefault="00041381" w:rsidP="00041381">
            <w:pPr>
              <w:rPr>
                <w:color w:val="222222"/>
              </w:rPr>
            </w:pPr>
          </w:p>
        </w:tc>
      </w:tr>
      <w:tr w:rsidR="00041381" w:rsidRPr="00D07210" w14:paraId="4A7E8019" w14:textId="77777777" w:rsidTr="00510E20">
        <w:trPr>
          <w:trHeight w:val="629"/>
        </w:trPr>
        <w:tc>
          <w:tcPr>
            <w:tcW w:w="2875" w:type="dxa"/>
          </w:tcPr>
          <w:p w14:paraId="6EC8F164" w14:textId="0CDF9F04" w:rsidR="00041381" w:rsidRPr="00ED2C0F" w:rsidRDefault="00041381" w:rsidP="0004138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Elle &amp; Me Developmental and Behavioral Services</w:t>
            </w:r>
          </w:p>
        </w:tc>
        <w:tc>
          <w:tcPr>
            <w:tcW w:w="3240" w:type="dxa"/>
          </w:tcPr>
          <w:p w14:paraId="2DE18D94" w14:textId="60E3B24E" w:rsidR="00041381" w:rsidRPr="009F457C" w:rsidRDefault="00041381" w:rsidP="00041381">
            <w:pPr>
              <w:rPr>
                <w:rFonts w:cstheme="minorHAnsi"/>
              </w:rPr>
            </w:pPr>
            <w:r w:rsidRPr="00A25C45">
              <w:rPr>
                <w:rFonts w:cstheme="minorHAnsi"/>
                <w:color w:val="333333"/>
                <w:sz w:val="21"/>
                <w:szCs w:val="21"/>
                <w:shd w:val="clear" w:color="auto" w:fill="FFFFFF"/>
              </w:rPr>
              <w:t>201 King of Prussia Rd., Suite 650</w:t>
            </w:r>
            <w:r w:rsidRPr="009F457C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r w:rsidRPr="009F457C">
              <w:rPr>
                <w:rFonts w:cstheme="minorHAnsi"/>
                <w:color w:val="333333"/>
              </w:rPr>
              <w:br/>
            </w:r>
            <w:r>
              <w:rPr>
                <w:rFonts w:cstheme="minorHAnsi"/>
                <w:color w:val="333333"/>
                <w:shd w:val="clear" w:color="auto" w:fill="FFFFFF"/>
              </w:rPr>
              <w:t>Radnor</w:t>
            </w:r>
            <w:r w:rsidRPr="009F457C">
              <w:rPr>
                <w:rFonts w:cstheme="minorHAnsi"/>
                <w:color w:val="333333"/>
                <w:shd w:val="clear" w:color="auto" w:fill="FFFFFF"/>
              </w:rPr>
              <w:t>, PA  19</w:t>
            </w:r>
            <w:r>
              <w:rPr>
                <w:rFonts w:cstheme="minorHAnsi"/>
                <w:color w:val="333333"/>
                <w:shd w:val="clear" w:color="auto" w:fill="FFFFFF"/>
              </w:rPr>
              <w:t>087</w:t>
            </w:r>
          </w:p>
        </w:tc>
        <w:tc>
          <w:tcPr>
            <w:tcW w:w="4230" w:type="dxa"/>
          </w:tcPr>
          <w:p w14:paraId="487DF6F1" w14:textId="77777777" w:rsidR="00041381" w:rsidRPr="00846539" w:rsidRDefault="00041381" w:rsidP="00041381">
            <w:pPr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 w:rsidRPr="00846539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Naesha Millwood, Executive Director</w:t>
            </w:r>
          </w:p>
          <w:p w14:paraId="7A4A28ED" w14:textId="0A10FD9E" w:rsidR="00041381" w:rsidRPr="007A5B0E" w:rsidRDefault="00041381" w:rsidP="00041381">
            <w:pPr>
              <w:rPr>
                <w:rStyle w:val="normaltextrun"/>
                <w:rFonts w:cstheme="minorHAnsi"/>
                <w:color w:val="0070C0"/>
                <w:u w:val="single"/>
                <w:shd w:val="clear" w:color="auto" w:fill="FFFFFF"/>
              </w:rPr>
            </w:pPr>
            <w:r w:rsidRPr="007A5B0E">
              <w:rPr>
                <w:rStyle w:val="normaltextrun"/>
                <w:rFonts w:cstheme="minorHAnsi"/>
                <w:color w:val="0070C0"/>
                <w:u w:val="single"/>
                <w:shd w:val="clear" w:color="auto" w:fill="FFFFFF"/>
              </w:rPr>
              <w:t>nmillwood@elleandme.org</w:t>
            </w:r>
          </w:p>
          <w:p w14:paraId="4101312B" w14:textId="45064611" w:rsidR="00041381" w:rsidRPr="00846539" w:rsidRDefault="00041381" w:rsidP="00041381">
            <w:pPr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4140" w:type="dxa"/>
          </w:tcPr>
          <w:p w14:paraId="6406E7FE" w14:textId="3E9E7141" w:rsidR="00041381" w:rsidRPr="00846539" w:rsidRDefault="00041381" w:rsidP="00041381">
            <w:pPr>
              <w:rPr>
                <w:color w:val="000000"/>
              </w:rPr>
            </w:pPr>
            <w:r w:rsidRPr="00846539">
              <w:rPr>
                <w:color w:val="222222"/>
              </w:rPr>
              <w:t xml:space="preserve">Phone: (267) </w:t>
            </w:r>
            <w:hyperlink r:id="rId43" w:tgtFrame="_blank" w:history="1">
              <w:r w:rsidRPr="00846539">
                <w:rPr>
                  <w:rStyle w:val="Hyperlink"/>
                  <w:color w:val="auto"/>
                  <w:u w:val="none"/>
                </w:rPr>
                <w:t>815</w:t>
              </w:r>
              <w:r>
                <w:rPr>
                  <w:rStyle w:val="Hyperlink"/>
                  <w:color w:val="auto"/>
                  <w:u w:val="none"/>
                </w:rPr>
                <w:t>-</w:t>
              </w:r>
              <w:r w:rsidRPr="00846539">
                <w:rPr>
                  <w:rStyle w:val="Hyperlink"/>
                  <w:color w:val="auto"/>
                  <w:u w:val="none"/>
                </w:rPr>
                <w:t>2158</w:t>
              </w:r>
            </w:hyperlink>
          </w:p>
          <w:p w14:paraId="77FEED29" w14:textId="53AE36AD" w:rsidR="00041381" w:rsidRPr="00846539" w:rsidRDefault="00041381" w:rsidP="00041381">
            <w:pPr>
              <w:rPr>
                <w:color w:val="0070C0"/>
              </w:rPr>
            </w:pPr>
            <w:hyperlink r:id="rId44" w:history="1">
              <w:r w:rsidRPr="00846539">
                <w:rPr>
                  <w:rStyle w:val="Hyperlink"/>
                  <w:color w:val="0070C0"/>
                </w:rPr>
                <w:t>www.elleandme.org</w:t>
              </w:r>
            </w:hyperlink>
          </w:p>
          <w:p w14:paraId="65C8269F" w14:textId="77777777" w:rsidR="00041381" w:rsidRPr="00846539" w:rsidRDefault="00041381" w:rsidP="00041381">
            <w:pPr>
              <w:rPr>
                <w:rFonts w:cstheme="minorHAnsi"/>
              </w:rPr>
            </w:pPr>
          </w:p>
        </w:tc>
      </w:tr>
      <w:tr w:rsidR="0008346C" w:rsidRPr="00D07210" w14:paraId="090D6FAD" w14:textId="77777777" w:rsidTr="00510E20">
        <w:trPr>
          <w:trHeight w:val="629"/>
        </w:trPr>
        <w:tc>
          <w:tcPr>
            <w:tcW w:w="2875" w:type="dxa"/>
          </w:tcPr>
          <w:p w14:paraId="126D0E6C" w14:textId="22FA320A" w:rsidR="0008346C" w:rsidRPr="00ED2C0F" w:rsidRDefault="0008346C" w:rsidP="0004138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Gamut Behavioral Services</w:t>
            </w:r>
          </w:p>
        </w:tc>
        <w:tc>
          <w:tcPr>
            <w:tcW w:w="3240" w:type="dxa"/>
          </w:tcPr>
          <w:p w14:paraId="30B5339D" w14:textId="72872D3D" w:rsidR="00106088" w:rsidRDefault="00106088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101 E 8</w:t>
            </w:r>
            <w:r w:rsidRPr="00106088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Ave., Suite 303</w:t>
            </w:r>
          </w:p>
          <w:p w14:paraId="7CCEFBDB" w14:textId="57E37B92" w:rsidR="0008346C" w:rsidRPr="00ED2C0F" w:rsidRDefault="0008346C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Conshohocken, PA  </w:t>
            </w:r>
            <w:r w:rsidR="00106088">
              <w:rPr>
                <w:rFonts w:cstheme="minorHAnsi"/>
              </w:rPr>
              <w:t>19428</w:t>
            </w:r>
          </w:p>
        </w:tc>
        <w:tc>
          <w:tcPr>
            <w:tcW w:w="4230" w:type="dxa"/>
          </w:tcPr>
          <w:p w14:paraId="02182AF8" w14:textId="77777777" w:rsidR="000B112E" w:rsidRDefault="000B112E" w:rsidP="00041381">
            <w:pPr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>Kayla Murray, Administrative Director</w:t>
            </w:r>
          </w:p>
          <w:p w14:paraId="2BB3E2CA" w14:textId="0ADE1D9F" w:rsidR="00BA3922" w:rsidRPr="00BA3922" w:rsidRDefault="00BA3922" w:rsidP="00041381">
            <w:pPr>
              <w:rPr>
                <w:rStyle w:val="normaltextrun"/>
                <w:rFonts w:cstheme="minorHAnsi"/>
                <w:color w:val="0070C0"/>
                <w:shd w:val="clear" w:color="auto" w:fill="FFFFFF"/>
              </w:rPr>
            </w:pPr>
            <w:hyperlink r:id="rId45" w:history="1">
              <w:r w:rsidRPr="00BA3922">
                <w:rPr>
                  <w:rStyle w:val="Hyperlink"/>
                  <w:rFonts w:cstheme="minorHAnsi"/>
                  <w:color w:val="0070C0"/>
                  <w:shd w:val="clear" w:color="auto" w:fill="FFFFFF"/>
                </w:rPr>
                <w:t>kmurray@gamuteducationalservices.com</w:t>
              </w:r>
            </w:hyperlink>
          </w:p>
          <w:p w14:paraId="5B507AAE" w14:textId="35DD33C7" w:rsidR="0008346C" w:rsidRDefault="0008346C" w:rsidP="00041381">
            <w:pPr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>Meredith Viola, Clinical Director</w:t>
            </w:r>
          </w:p>
          <w:p w14:paraId="13E4C9D7" w14:textId="736A54B3" w:rsidR="00106088" w:rsidRPr="00106088" w:rsidRDefault="00106088" w:rsidP="00041381">
            <w:pPr>
              <w:rPr>
                <w:rStyle w:val="normaltextrun"/>
                <w:rFonts w:cstheme="minorHAnsi"/>
                <w:color w:val="0070C0"/>
                <w:shd w:val="clear" w:color="auto" w:fill="FFFFFF"/>
              </w:rPr>
            </w:pPr>
            <w:hyperlink r:id="rId46" w:history="1">
              <w:r w:rsidRPr="00106088">
                <w:rPr>
                  <w:rStyle w:val="Hyperlink"/>
                  <w:rFonts w:cstheme="minorHAnsi"/>
                  <w:color w:val="0070C0"/>
                  <w:shd w:val="clear" w:color="auto" w:fill="FFFFFF"/>
                </w:rPr>
                <w:t>mviola@gamuteducationalservices.com</w:t>
              </w:r>
            </w:hyperlink>
          </w:p>
          <w:p w14:paraId="2BA0EA5C" w14:textId="4E5A6453" w:rsidR="00106088" w:rsidRPr="00F830F8" w:rsidRDefault="00106088" w:rsidP="00041381">
            <w:pPr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4140" w:type="dxa"/>
          </w:tcPr>
          <w:p w14:paraId="46899A05" w14:textId="34C9D328" w:rsidR="0008346C" w:rsidRDefault="00106088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Phone: </w:t>
            </w:r>
            <w:r w:rsidR="004B279D">
              <w:rPr>
                <w:rFonts w:cstheme="minorHAnsi"/>
              </w:rPr>
              <w:t>(</w:t>
            </w:r>
            <w:r w:rsidR="000B112E">
              <w:rPr>
                <w:rFonts w:cstheme="minorHAnsi"/>
              </w:rPr>
              <w:t>484</w:t>
            </w:r>
            <w:r w:rsidR="004B279D">
              <w:rPr>
                <w:rFonts w:cstheme="minorHAnsi"/>
              </w:rPr>
              <w:t xml:space="preserve">) </w:t>
            </w:r>
            <w:r w:rsidR="000B112E">
              <w:rPr>
                <w:rFonts w:cstheme="minorHAnsi"/>
              </w:rPr>
              <w:t>502-7766</w:t>
            </w:r>
          </w:p>
          <w:p w14:paraId="574B912E" w14:textId="3DB6710F" w:rsidR="000B112E" w:rsidRPr="00ED2C0F" w:rsidRDefault="000B112E" w:rsidP="00041381">
            <w:pPr>
              <w:rPr>
                <w:rFonts w:cstheme="minorHAnsi"/>
              </w:rPr>
            </w:pPr>
          </w:p>
        </w:tc>
      </w:tr>
      <w:tr w:rsidR="00041381" w:rsidRPr="00D07210" w14:paraId="0DE7F79A" w14:textId="77777777" w:rsidTr="00510E20">
        <w:trPr>
          <w:trHeight w:val="629"/>
        </w:trPr>
        <w:tc>
          <w:tcPr>
            <w:tcW w:w="2875" w:type="dxa"/>
          </w:tcPr>
          <w:p w14:paraId="483A0FAF" w14:textId="52125D26" w:rsidR="00041381" w:rsidRPr="00ED2C0F" w:rsidRDefault="00041381" w:rsidP="00041381">
            <w:pPr>
              <w:rPr>
                <w:rFonts w:cstheme="minorHAnsi"/>
                <w:b/>
              </w:rPr>
            </w:pPr>
            <w:r w:rsidRPr="00ED2C0F">
              <w:rPr>
                <w:rFonts w:cstheme="minorHAnsi"/>
                <w:b/>
              </w:rPr>
              <w:t>Gemma Services</w:t>
            </w:r>
          </w:p>
        </w:tc>
        <w:tc>
          <w:tcPr>
            <w:tcW w:w="3240" w:type="dxa"/>
          </w:tcPr>
          <w:p w14:paraId="6B88696C" w14:textId="77777777" w:rsidR="00041381" w:rsidRPr="00ED2C0F" w:rsidRDefault="00041381" w:rsidP="00041381">
            <w:pPr>
              <w:rPr>
                <w:rFonts w:cstheme="minorHAnsi"/>
              </w:rPr>
            </w:pPr>
            <w:r w:rsidRPr="00ED2C0F">
              <w:rPr>
                <w:rFonts w:cstheme="minorHAnsi"/>
              </w:rPr>
              <w:t>7301 Germantown Ave.</w:t>
            </w:r>
          </w:p>
          <w:p w14:paraId="0A812E65" w14:textId="6B413C9B" w:rsidR="00041381" w:rsidRPr="00ED2C0F" w:rsidRDefault="00041381" w:rsidP="00041381">
            <w:pPr>
              <w:rPr>
                <w:rFonts w:cstheme="minorHAnsi"/>
              </w:rPr>
            </w:pPr>
            <w:r w:rsidRPr="00ED2C0F">
              <w:rPr>
                <w:rFonts w:cstheme="minorHAnsi"/>
              </w:rPr>
              <w:t>Philadelphia, PA  19119</w:t>
            </w:r>
          </w:p>
        </w:tc>
        <w:tc>
          <w:tcPr>
            <w:tcW w:w="4230" w:type="dxa"/>
          </w:tcPr>
          <w:p w14:paraId="1D5EDCE5" w14:textId="3EC0177A" w:rsidR="00106088" w:rsidRDefault="004B279D" w:rsidP="00041381">
            <w:pPr>
              <w:rPr>
                <w:rStyle w:val="normaltextrun"/>
              </w:rPr>
            </w:pPr>
            <w:r>
              <w:rPr>
                <w:rStyle w:val="normaltextrun"/>
              </w:rPr>
              <w:t xml:space="preserve">Josephine Finney, </w:t>
            </w:r>
            <w:r w:rsidR="00856D35">
              <w:rPr>
                <w:rStyle w:val="normaltextrun"/>
              </w:rPr>
              <w:t xml:space="preserve">MA, </w:t>
            </w:r>
            <w:r w:rsidR="003909A6">
              <w:rPr>
                <w:rStyle w:val="normaltextrun"/>
              </w:rPr>
              <w:t>BCBA</w:t>
            </w:r>
          </w:p>
          <w:p w14:paraId="649597D3" w14:textId="77777777" w:rsidR="003909A6" w:rsidRDefault="00041381" w:rsidP="00041381">
            <w:pPr>
              <w:rPr>
                <w:rStyle w:val="eop"/>
                <w:rFonts w:cstheme="minorHAnsi"/>
                <w:color w:val="000000"/>
                <w:shd w:val="clear" w:color="auto" w:fill="FFFFFF"/>
              </w:rPr>
            </w:pPr>
            <w:r w:rsidRPr="00F830F8">
              <w:rPr>
                <w:rStyle w:val="eop"/>
                <w:rFonts w:cstheme="minorHAnsi"/>
                <w:color w:val="000000"/>
                <w:shd w:val="clear" w:color="auto" w:fill="FFFFFF"/>
              </w:rPr>
              <w:t>ABA Clinical Director</w:t>
            </w:r>
          </w:p>
          <w:p w14:paraId="09877A91" w14:textId="095D8A76" w:rsidR="00041381" w:rsidRPr="007F6A49" w:rsidRDefault="003909A6" w:rsidP="00041381">
            <w:pPr>
              <w:rPr>
                <w:rFonts w:cstheme="minorHAnsi"/>
              </w:rPr>
            </w:pPr>
            <w:hyperlink r:id="rId47" w:history="1">
              <w:r w:rsidRPr="007F6A49">
                <w:rPr>
                  <w:rStyle w:val="Hyperlink"/>
                  <w:color w:val="0070C0"/>
                </w:rPr>
                <w:t>jfinney@gemmaservices.org</w:t>
              </w:r>
            </w:hyperlink>
          </w:p>
        </w:tc>
        <w:tc>
          <w:tcPr>
            <w:tcW w:w="4140" w:type="dxa"/>
          </w:tcPr>
          <w:p w14:paraId="2D75D296" w14:textId="6CC0C01C" w:rsidR="00041381" w:rsidRPr="00ED2C0F" w:rsidRDefault="00041381" w:rsidP="00041381">
            <w:pPr>
              <w:rPr>
                <w:rFonts w:cstheme="minorHAnsi"/>
              </w:rPr>
            </w:pPr>
            <w:r w:rsidRPr="00ED2C0F">
              <w:rPr>
                <w:rFonts w:cstheme="minorHAnsi"/>
              </w:rPr>
              <w:t xml:space="preserve">Intake: </w:t>
            </w:r>
            <w:r>
              <w:rPr>
                <w:rFonts w:cstheme="minorHAnsi"/>
              </w:rPr>
              <w:t>(</w:t>
            </w:r>
            <w:r w:rsidRPr="00ED2C0F">
              <w:rPr>
                <w:rFonts w:cstheme="minorHAnsi"/>
              </w:rPr>
              <w:t>267</w:t>
            </w:r>
            <w:r>
              <w:rPr>
                <w:rFonts w:cstheme="minorHAnsi"/>
              </w:rPr>
              <w:t xml:space="preserve">) </w:t>
            </w:r>
            <w:r w:rsidRPr="00ED2C0F">
              <w:rPr>
                <w:rFonts w:cstheme="minorHAnsi"/>
              </w:rPr>
              <w:t>297-5170</w:t>
            </w:r>
          </w:p>
          <w:p w14:paraId="1C1C8A07" w14:textId="615F3EF5" w:rsidR="00041381" w:rsidRPr="00ED2C0F" w:rsidRDefault="00041381" w:rsidP="00041381">
            <w:pPr>
              <w:rPr>
                <w:rFonts w:cstheme="minorHAnsi"/>
              </w:rPr>
            </w:pPr>
            <w:hyperlink r:id="rId48" w:history="1">
              <w:r>
                <w:rPr>
                  <w:rStyle w:val="Hyperlink"/>
                  <w:color w:val="0563C1"/>
                </w:rPr>
                <w:t>www.gemmaservices.org</w:t>
              </w:r>
            </w:hyperlink>
          </w:p>
        </w:tc>
      </w:tr>
      <w:tr w:rsidR="00041381" w:rsidRPr="00D07210" w14:paraId="4FE91AA3" w14:textId="77777777" w:rsidTr="00510E20">
        <w:trPr>
          <w:trHeight w:val="611"/>
        </w:trPr>
        <w:tc>
          <w:tcPr>
            <w:tcW w:w="2875" w:type="dxa"/>
            <w:tcBorders>
              <w:bottom w:val="single" w:sz="4" w:space="0" w:color="auto"/>
            </w:tcBorders>
          </w:tcPr>
          <w:p w14:paraId="394348D7" w14:textId="270C7BC6" w:rsidR="00041381" w:rsidRDefault="00041381" w:rsidP="0004138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Hall Mercer ABA Early Childhood Program at Pennsylvania Hospital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C2B554B" w14:textId="77777777" w:rsidR="00041381" w:rsidRDefault="00041381" w:rsidP="00041381">
            <w:pPr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>245 S. 8</w:t>
            </w:r>
            <w:r w:rsidRPr="007A5B0E">
              <w:rPr>
                <w:rStyle w:val="normaltextrun"/>
                <w:rFonts w:cstheme="minorHAnsi"/>
                <w:color w:val="000000"/>
                <w:shd w:val="clear" w:color="auto" w:fill="FFFFFF"/>
                <w:vertAlign w:val="superscript"/>
              </w:rPr>
              <w:t>th</w:t>
            </w:r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St.</w:t>
            </w:r>
          </w:p>
          <w:p w14:paraId="654E2736" w14:textId="62B0D8B9" w:rsidR="00041381" w:rsidRPr="00E30D67" w:rsidRDefault="00041381" w:rsidP="00041381">
            <w:pPr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Philadelphia, PA  19107 </w:t>
            </w:r>
            <w:r>
              <w:rPr>
                <w:rFonts w:cstheme="minorHAnsi"/>
              </w:rPr>
              <w:t>(C)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4EA2925D" w14:textId="77777777" w:rsidR="00041381" w:rsidRDefault="00041381" w:rsidP="00041381">
            <w:pPr>
              <w:shd w:val="clear" w:color="auto" w:fill="FFFFFF"/>
              <w:rPr>
                <w:color w:val="201F1E"/>
              </w:rPr>
            </w:pPr>
            <w:r>
              <w:rPr>
                <w:color w:val="000000"/>
              </w:rPr>
              <w:t xml:space="preserve">Meghan Kane, </w:t>
            </w:r>
            <w:proofErr w:type="spellStart"/>
            <w:r>
              <w:rPr>
                <w:color w:val="000000"/>
              </w:rPr>
              <w:t>M.S.Ed</w:t>
            </w:r>
            <w:proofErr w:type="spellEnd"/>
            <w:r>
              <w:rPr>
                <w:color w:val="000000"/>
              </w:rPr>
              <w:t>., BCBA, LBS</w:t>
            </w:r>
          </w:p>
          <w:p w14:paraId="4DD5C610" w14:textId="77777777" w:rsidR="00041381" w:rsidRDefault="00041381" w:rsidP="00041381">
            <w:pPr>
              <w:shd w:val="clear" w:color="auto" w:fill="FFFFFF"/>
              <w:rPr>
                <w:color w:val="201F1E"/>
              </w:rPr>
            </w:pPr>
            <w:r>
              <w:rPr>
                <w:color w:val="201F1E"/>
              </w:rPr>
              <w:t>Clinical Director for Early Childhood Program</w:t>
            </w:r>
          </w:p>
          <w:p w14:paraId="02432AEC" w14:textId="276F6D99" w:rsidR="00041381" w:rsidRDefault="00041381" w:rsidP="00041381">
            <w:pPr>
              <w:pStyle w:val="xxmsonormal"/>
              <w:rPr>
                <w:rStyle w:val="normaltextrun"/>
                <w:rFonts w:asciiTheme="minorHAnsi" w:hAnsiTheme="minorHAnsi" w:cstheme="minorHAnsi"/>
                <w:color w:val="201F1E"/>
                <w:sz w:val="22"/>
                <w:szCs w:val="22"/>
                <w:bdr w:val="none" w:sz="0" w:space="0" w:color="auto" w:frame="1"/>
              </w:rPr>
            </w:pPr>
            <w:hyperlink r:id="rId49" w:history="1">
              <w:r w:rsidRPr="007A5B0E">
                <w:rPr>
                  <w:rStyle w:val="Hyperlink"/>
                  <w:rFonts w:asciiTheme="minorHAnsi" w:hAnsiTheme="minorHAnsi" w:cstheme="minorHAnsi"/>
                  <w:color w:val="0070C0"/>
                  <w:sz w:val="22"/>
                  <w:szCs w:val="22"/>
                  <w:bdr w:val="none" w:sz="0" w:space="0" w:color="auto" w:frame="1"/>
                </w:rPr>
                <w:t>Meghan.Kane@pennmedicine.upenn.edu</w:t>
              </w:r>
            </w:hyperlink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1B6310DB" w14:textId="1ECE0A22" w:rsidR="00041381" w:rsidRDefault="00041381" w:rsidP="00041381">
            <w:pPr>
              <w:rPr>
                <w:rStyle w:val="spellingerror"/>
                <w:rFonts w:cstheme="minorHAnsi"/>
                <w:shd w:val="clear" w:color="auto" w:fill="FFFFFF"/>
              </w:rPr>
            </w:pPr>
            <w:r>
              <w:rPr>
                <w:rStyle w:val="spellingerror"/>
                <w:rFonts w:cstheme="minorHAnsi"/>
                <w:shd w:val="clear" w:color="auto" w:fill="FFFFFF"/>
              </w:rPr>
              <w:t xml:space="preserve">Phone: (215) </w:t>
            </w:r>
            <w:r w:rsidR="00307D32">
              <w:rPr>
                <w:rStyle w:val="spellingerror"/>
                <w:rFonts w:cstheme="minorHAnsi"/>
                <w:shd w:val="clear" w:color="auto" w:fill="FFFFFF"/>
              </w:rPr>
              <w:t>573-4310</w:t>
            </w:r>
          </w:p>
          <w:p w14:paraId="65D24D37" w14:textId="61678A86" w:rsidR="00307D32" w:rsidRPr="00F066C6" w:rsidRDefault="00307D32" w:rsidP="00041381">
            <w:pPr>
              <w:rPr>
                <w:rStyle w:val="spellingerror"/>
                <w:rFonts w:cstheme="minorHAnsi"/>
                <w:shd w:val="clear" w:color="auto" w:fill="FFFFFF"/>
              </w:rPr>
            </w:pPr>
          </w:p>
        </w:tc>
      </w:tr>
      <w:tr w:rsidR="00041381" w:rsidRPr="00D07210" w14:paraId="66C90F51" w14:textId="77777777" w:rsidTr="00510E20">
        <w:trPr>
          <w:trHeight w:val="611"/>
        </w:trPr>
        <w:tc>
          <w:tcPr>
            <w:tcW w:w="2875" w:type="dxa"/>
            <w:tcBorders>
              <w:bottom w:val="single" w:sz="4" w:space="0" w:color="auto"/>
            </w:tcBorders>
          </w:tcPr>
          <w:p w14:paraId="6ACDD901" w14:textId="7664BEF8" w:rsidR="00041381" w:rsidRDefault="00041381" w:rsidP="0004138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Helping Hands Family</w:t>
            </w:r>
          </w:p>
          <w:p w14:paraId="3A1C9CF2" w14:textId="77777777" w:rsidR="00041381" w:rsidRPr="00ED2C0F" w:rsidRDefault="00041381" w:rsidP="00041381">
            <w:pPr>
              <w:rPr>
                <w:rFonts w:cstheme="minorHAnsi"/>
                <w:b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C5F3280" w14:textId="687CC601" w:rsidR="00041381" w:rsidRPr="00E30D67" w:rsidRDefault="00041381" w:rsidP="00041381">
            <w:pPr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 w:rsidRPr="00E30D6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640 Freedom Business Center Dr.</w:t>
            </w:r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, </w:t>
            </w:r>
            <w:r w:rsidRPr="00E30D6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Suite </w:t>
            </w:r>
            <w:r w:rsidRPr="00E30D67">
              <w:rPr>
                <w:rStyle w:val="contextualspellingandgrammarerror"/>
                <w:rFonts w:cstheme="minorHAnsi"/>
                <w:color w:val="000000"/>
                <w:shd w:val="clear" w:color="auto" w:fill="FFFFFF"/>
              </w:rPr>
              <w:t>220 </w:t>
            </w:r>
            <w:r w:rsidRPr="00E30D6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  </w:t>
            </w:r>
          </w:p>
          <w:p w14:paraId="32959381" w14:textId="77777777" w:rsidR="00041381" w:rsidRDefault="00041381" w:rsidP="00041381">
            <w:pPr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 w:rsidRPr="00E30D6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King of Prussia, PA 19406</w:t>
            </w:r>
          </w:p>
          <w:p w14:paraId="0F08878A" w14:textId="77777777" w:rsidR="00041381" w:rsidRDefault="00041381" w:rsidP="00041381">
            <w:pPr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</w:p>
          <w:p w14:paraId="27DEFF51" w14:textId="77777777" w:rsidR="00041381" w:rsidRDefault="00041381" w:rsidP="00041381">
            <w:pPr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1165 S Broad St. </w:t>
            </w:r>
          </w:p>
          <w:p w14:paraId="20BDD33B" w14:textId="77777777" w:rsidR="00041381" w:rsidRDefault="00041381" w:rsidP="00041381">
            <w:pPr>
              <w:rPr>
                <w:rFonts w:cstheme="minorHAnsi"/>
              </w:rPr>
            </w:pPr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Philadelphia, PA  19147 </w:t>
            </w:r>
            <w:r>
              <w:rPr>
                <w:rFonts w:cstheme="minorHAnsi"/>
              </w:rPr>
              <w:t>(C)</w:t>
            </w:r>
          </w:p>
          <w:p w14:paraId="6F0DBE40" w14:textId="77777777" w:rsidR="00041381" w:rsidRDefault="00041381" w:rsidP="00041381">
            <w:pPr>
              <w:rPr>
                <w:rFonts w:cstheme="minorHAnsi"/>
              </w:rPr>
            </w:pPr>
          </w:p>
          <w:p w14:paraId="20DBEFFD" w14:textId="3292E4B4" w:rsidR="00041381" w:rsidRDefault="00041381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8200 Flourtown Ave, Suite 12</w:t>
            </w:r>
          </w:p>
          <w:p w14:paraId="60DAC3F1" w14:textId="77777777" w:rsidR="00041381" w:rsidRDefault="00041381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Glenside, PA  19038 </w:t>
            </w:r>
          </w:p>
          <w:p w14:paraId="4D158F4F" w14:textId="77777777" w:rsidR="00041381" w:rsidRDefault="00041381" w:rsidP="00041381">
            <w:pPr>
              <w:rPr>
                <w:rFonts w:cstheme="minorHAnsi"/>
              </w:rPr>
            </w:pPr>
          </w:p>
          <w:p w14:paraId="669F8165" w14:textId="77F6D11C" w:rsidR="00765117" w:rsidRDefault="004C35A5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9815 </w:t>
            </w:r>
            <w:r w:rsidR="00765117">
              <w:rPr>
                <w:rFonts w:cstheme="minorHAnsi"/>
              </w:rPr>
              <w:t>Roosevelt Blvd</w:t>
            </w:r>
            <w:r>
              <w:rPr>
                <w:rFonts w:cstheme="minorHAnsi"/>
              </w:rPr>
              <w:t>, Suite 0</w:t>
            </w:r>
            <w:r w:rsidR="00765117">
              <w:rPr>
                <w:rFonts w:cstheme="minorHAnsi"/>
              </w:rPr>
              <w:t xml:space="preserve"> (C)</w:t>
            </w:r>
          </w:p>
          <w:p w14:paraId="3A2D470F" w14:textId="49E1D3F7" w:rsidR="00765117" w:rsidRDefault="004C35A5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Philadelphia, PA  19114</w:t>
            </w:r>
          </w:p>
          <w:p w14:paraId="0B548484" w14:textId="77777777" w:rsidR="004C35A5" w:rsidRDefault="004C35A5" w:rsidP="00041381">
            <w:pPr>
              <w:rPr>
                <w:rFonts w:cstheme="minorHAnsi"/>
              </w:rPr>
            </w:pPr>
          </w:p>
          <w:p w14:paraId="0FED15C6" w14:textId="02DCAB61" w:rsidR="004C35A5" w:rsidRDefault="004C35A5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1072 Pontiac Rd.</w:t>
            </w:r>
          </w:p>
          <w:p w14:paraId="3EB83EAC" w14:textId="494D3913" w:rsidR="004C35A5" w:rsidRDefault="004C35A5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Drexel Hill, PA  19206</w:t>
            </w:r>
          </w:p>
          <w:p w14:paraId="5D1C48E4" w14:textId="77777777" w:rsidR="004C35A5" w:rsidRDefault="004C35A5" w:rsidP="00041381">
            <w:pPr>
              <w:rPr>
                <w:rFonts w:cstheme="minorHAnsi"/>
              </w:rPr>
            </w:pPr>
          </w:p>
          <w:p w14:paraId="2C37B663" w14:textId="2D4BD2BB" w:rsidR="004C35A5" w:rsidRDefault="004C35A5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610 York Rd., Suite 640</w:t>
            </w:r>
          </w:p>
          <w:p w14:paraId="4095DAC9" w14:textId="3F801623" w:rsidR="004C35A5" w:rsidRDefault="009D7A4B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J</w:t>
            </w:r>
            <w:r w:rsidR="004C35A5">
              <w:rPr>
                <w:rFonts w:cstheme="minorHAnsi"/>
              </w:rPr>
              <w:t>enkintown, PA  19046</w:t>
            </w:r>
          </w:p>
          <w:p w14:paraId="7043595E" w14:textId="77777777" w:rsidR="004C35A5" w:rsidRDefault="004C35A5" w:rsidP="00041381">
            <w:pPr>
              <w:rPr>
                <w:rFonts w:cstheme="minorHAnsi"/>
              </w:rPr>
            </w:pPr>
          </w:p>
          <w:p w14:paraId="3BA90604" w14:textId="069BAE86" w:rsidR="004C35A5" w:rsidRDefault="004C35A5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1553 Chester Pike, Suite 103</w:t>
            </w:r>
          </w:p>
          <w:p w14:paraId="76BDB632" w14:textId="6508D623" w:rsidR="00041381" w:rsidRPr="004C35A5" w:rsidRDefault="004C35A5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Crum Lynne, PA 19022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0F173903" w14:textId="182B6F27" w:rsidR="00041381" w:rsidRDefault="00041381" w:rsidP="00041381">
            <w:pPr>
              <w:pStyle w:val="xxmsonormal"/>
            </w:pPr>
            <w:r>
              <w:rPr>
                <w:rStyle w:val="normaltextrun"/>
                <w:rFonts w:asciiTheme="minorHAnsi" w:hAnsiTheme="minorHAnsi" w:cstheme="minorHAnsi"/>
                <w:color w:val="201F1E"/>
                <w:sz w:val="22"/>
                <w:szCs w:val="22"/>
                <w:bdr w:val="none" w:sz="0" w:space="0" w:color="auto" w:frame="1"/>
              </w:rPr>
              <w:t>Emily McCarron,</w:t>
            </w:r>
            <w:r w:rsidRPr="00E30D67">
              <w:rPr>
                <w:rStyle w:val="normaltextrun"/>
                <w:rFonts w:asciiTheme="minorHAnsi" w:hAnsiTheme="minorHAnsi" w:cstheme="minorHAnsi"/>
                <w:color w:val="201F1E"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rStyle w:val="normaltextrun"/>
                <w:rFonts w:asciiTheme="minorHAnsi" w:hAnsiTheme="minorHAnsi" w:cstheme="minorHAnsi"/>
                <w:color w:val="201F1E"/>
                <w:sz w:val="22"/>
                <w:szCs w:val="22"/>
                <w:bdr w:val="none" w:sz="0" w:space="0" w:color="auto" w:frame="1"/>
              </w:rPr>
              <w:t>Assistant Director, Client Services</w:t>
            </w:r>
          </w:p>
          <w:p w14:paraId="6703848A" w14:textId="50B3246B" w:rsidR="00041381" w:rsidRPr="00ED2C0F" w:rsidRDefault="00041381" w:rsidP="00041381">
            <w:pPr>
              <w:rPr>
                <w:rFonts w:eastAsia="Times New Roman" w:cstheme="minorHAnsi"/>
              </w:rPr>
            </w:pPr>
            <w:hyperlink r:id="rId50" w:history="1">
              <w:r w:rsidRPr="00F066C6">
                <w:rPr>
                  <w:rStyle w:val="Hyperlink"/>
                  <w:rFonts w:cstheme="minorHAnsi"/>
                  <w:color w:val="2E74B5" w:themeColor="accent1" w:themeShade="BF"/>
                  <w:shd w:val="clear" w:color="auto" w:fill="FFFFFF"/>
                </w:rPr>
                <w:t>emily@hhfamily.com</w:t>
              </w:r>
            </w:hyperlink>
            <w:r w:rsidRPr="00F066C6">
              <w:rPr>
                <w:rStyle w:val="eop"/>
                <w:rFonts w:cstheme="minorHAnsi"/>
                <w:color w:val="0070C0"/>
                <w:shd w:val="clear" w:color="auto" w:fill="FFFFFF"/>
              </w:rPr>
              <w:t> 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79EDE31" w14:textId="5553E0F7" w:rsidR="00041381" w:rsidRPr="00F066C6" w:rsidRDefault="00041381" w:rsidP="00041381">
            <w:pPr>
              <w:rPr>
                <w:rFonts w:cstheme="minorHAnsi"/>
              </w:rPr>
            </w:pPr>
            <w:r w:rsidRPr="00F066C6">
              <w:rPr>
                <w:rStyle w:val="spellingerror"/>
                <w:rFonts w:cstheme="minorHAnsi"/>
                <w:shd w:val="clear" w:color="auto" w:fill="FFFFFF"/>
              </w:rPr>
              <w:t>Phone</w:t>
            </w:r>
            <w:r w:rsidRPr="00F066C6">
              <w:rPr>
                <w:rStyle w:val="normaltextrun"/>
                <w:rFonts w:cstheme="minorHAnsi"/>
                <w:shd w:val="clear" w:color="auto" w:fill="FFFFFF"/>
              </w:rPr>
              <w:t>: (484) 965-9966</w:t>
            </w:r>
          </w:p>
          <w:p w14:paraId="111A42FF" w14:textId="77777777" w:rsidR="00041381" w:rsidRDefault="00041381" w:rsidP="00041381">
            <w:pPr>
              <w:rPr>
                <w:rStyle w:val="eop"/>
                <w:rFonts w:cstheme="minorHAnsi"/>
                <w:color w:val="000000"/>
                <w:shd w:val="clear" w:color="auto" w:fill="FFFFFF"/>
              </w:rPr>
            </w:pPr>
            <w:hyperlink r:id="rId51" w:history="1">
              <w:r w:rsidRPr="00F066C6">
                <w:rPr>
                  <w:rStyle w:val="Hyperlink"/>
                  <w:rFonts w:cstheme="minorHAnsi"/>
                  <w:color w:val="0070C0"/>
                  <w:shd w:val="clear" w:color="auto" w:fill="FFFFFF"/>
                </w:rPr>
                <w:t>https://hhfamily.com/</w:t>
              </w:r>
            </w:hyperlink>
            <w:r w:rsidRPr="00E30D67">
              <w:rPr>
                <w:rStyle w:val="eop"/>
                <w:rFonts w:cstheme="minorHAnsi"/>
                <w:color w:val="000000"/>
                <w:shd w:val="clear" w:color="auto" w:fill="FFFFFF"/>
              </w:rPr>
              <w:t> </w:t>
            </w:r>
          </w:p>
          <w:p w14:paraId="0D007D06" w14:textId="5CD77512" w:rsidR="00041381" w:rsidRPr="00ED2C0F" w:rsidRDefault="00041381" w:rsidP="00041381">
            <w:pPr>
              <w:rPr>
                <w:rFonts w:eastAsia="Times New Roman" w:cstheme="minorHAnsi"/>
              </w:rPr>
            </w:pPr>
          </w:p>
        </w:tc>
      </w:tr>
      <w:tr w:rsidR="00041381" w:rsidRPr="00D07210" w14:paraId="0BC81772" w14:textId="77777777" w:rsidTr="00510E20">
        <w:trPr>
          <w:trHeight w:val="611"/>
        </w:trPr>
        <w:tc>
          <w:tcPr>
            <w:tcW w:w="2875" w:type="dxa"/>
            <w:tcBorders>
              <w:bottom w:val="single" w:sz="4" w:space="0" w:color="auto"/>
            </w:tcBorders>
          </w:tcPr>
          <w:p w14:paraId="5CE07325" w14:textId="150B1571" w:rsidR="00041381" w:rsidRDefault="00041381" w:rsidP="0004138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Kidology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ED3BCD2" w14:textId="77777777" w:rsidR="00041381" w:rsidRPr="00783AC4" w:rsidRDefault="00041381" w:rsidP="00041381">
            <w:pPr>
              <w:rPr>
                <w:rFonts w:eastAsia="Times New Roman" w:cstheme="minorHAnsi"/>
              </w:rPr>
            </w:pPr>
            <w:r w:rsidRPr="00783AC4">
              <w:rPr>
                <w:rFonts w:eastAsia="Times New Roman" w:cstheme="minorHAnsi"/>
              </w:rPr>
              <w:t xml:space="preserve">928 </w:t>
            </w:r>
            <w:proofErr w:type="spellStart"/>
            <w:r w:rsidRPr="00783AC4">
              <w:rPr>
                <w:rFonts w:eastAsia="Times New Roman" w:cstheme="minorHAnsi"/>
              </w:rPr>
              <w:t>Jaymor</w:t>
            </w:r>
            <w:proofErr w:type="spellEnd"/>
            <w:r w:rsidRPr="00783AC4">
              <w:rPr>
                <w:rFonts w:eastAsia="Times New Roman" w:cstheme="minorHAnsi"/>
              </w:rPr>
              <w:t xml:space="preserve"> Road, Suite C150</w:t>
            </w:r>
          </w:p>
          <w:p w14:paraId="29AE3D71" w14:textId="1BFFBCB4" w:rsidR="00041381" w:rsidRPr="00783AC4" w:rsidRDefault="00041381" w:rsidP="00041381">
            <w:pPr>
              <w:rPr>
                <w:rFonts w:eastAsia="Times New Roman" w:cstheme="minorHAnsi"/>
              </w:rPr>
            </w:pPr>
            <w:r w:rsidRPr="00783AC4">
              <w:rPr>
                <w:rFonts w:eastAsia="Times New Roman" w:cstheme="minorHAnsi"/>
              </w:rPr>
              <w:t>Southampton, PA 18966-3832</w:t>
            </w:r>
          </w:p>
        </w:tc>
        <w:tc>
          <w:tcPr>
            <w:tcW w:w="4230" w:type="dxa"/>
          </w:tcPr>
          <w:p w14:paraId="56C6461C" w14:textId="77777777" w:rsidR="00041381" w:rsidRPr="002F135D" w:rsidRDefault="00041381" w:rsidP="00041381">
            <w:pPr>
              <w:pStyle w:val="xxmsonormal"/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2F135D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Monica Fielder, MS, BCBA</w:t>
            </w:r>
          </w:p>
          <w:p w14:paraId="0F7C7C69" w14:textId="77777777" w:rsidR="00041381" w:rsidRPr="002F135D" w:rsidRDefault="00041381" w:rsidP="00041381">
            <w:pPr>
              <w:pStyle w:val="xxmsonormal"/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2F135D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Executive Director</w:t>
            </w:r>
          </w:p>
          <w:p w14:paraId="1C77DA37" w14:textId="77777777" w:rsidR="00041381" w:rsidRDefault="00041381" w:rsidP="00041381">
            <w:pPr>
              <w:rPr>
                <w:rFonts w:eastAsia="Times New Roman" w:cstheme="minorHAnsi"/>
              </w:rPr>
            </w:pPr>
          </w:p>
        </w:tc>
        <w:tc>
          <w:tcPr>
            <w:tcW w:w="4140" w:type="dxa"/>
          </w:tcPr>
          <w:p w14:paraId="3CFB325E" w14:textId="35BD92A0" w:rsidR="00041381" w:rsidRDefault="00041381" w:rsidP="00041381">
            <w:pPr>
              <w:pStyle w:val="xmsonormal"/>
              <w:shd w:val="clear" w:color="auto" w:fill="FFFFFF"/>
              <w:rPr>
                <w:rFonts w:eastAsia="Times New Roman" w:cstheme="minorHAnsi"/>
              </w:rPr>
            </w:pPr>
            <w:r w:rsidRPr="002F135D">
              <w:rPr>
                <w:rFonts w:cstheme="minorHAnsi"/>
                <w:shd w:val="clear" w:color="auto" w:fill="FFFFFF"/>
              </w:rPr>
              <w:t>Phone: (215) 330-4116</w:t>
            </w:r>
          </w:p>
        </w:tc>
      </w:tr>
      <w:tr w:rsidR="00041381" w:rsidRPr="00D07210" w14:paraId="50185FE4" w14:textId="77777777" w:rsidTr="00510E20">
        <w:trPr>
          <w:trHeight w:val="611"/>
        </w:trPr>
        <w:tc>
          <w:tcPr>
            <w:tcW w:w="2875" w:type="dxa"/>
            <w:tcBorders>
              <w:bottom w:val="single" w:sz="4" w:space="0" w:color="auto"/>
            </w:tcBorders>
          </w:tcPr>
          <w:p w14:paraId="0F6DBA1F" w14:textId="35143755" w:rsidR="00041381" w:rsidRDefault="00041381" w:rsidP="0004138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Kids and Family, </w:t>
            </w:r>
            <w:r w:rsidR="001446CD">
              <w:rPr>
                <w:rFonts w:cstheme="minorHAnsi"/>
                <w:b/>
              </w:rPr>
              <w:t>LLC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AE1547F" w14:textId="77777777" w:rsidR="00041381" w:rsidRDefault="00041381" w:rsidP="00041381">
            <w:r w:rsidRPr="00F113D0">
              <w:t>342</w:t>
            </w:r>
            <w:r w:rsidRPr="002D07B9">
              <w:t xml:space="preserve"> E</w:t>
            </w:r>
            <w:r>
              <w:t>ast Gorgas Lane</w:t>
            </w:r>
          </w:p>
          <w:p w14:paraId="7F89E171" w14:textId="0A43C8ED" w:rsidR="00041381" w:rsidRPr="00842EF4" w:rsidRDefault="00041381" w:rsidP="00041381">
            <w:pPr>
              <w:rPr>
                <w:rFonts w:cstheme="minorHAnsi"/>
                <w:sz w:val="24"/>
                <w:szCs w:val="24"/>
              </w:rPr>
            </w:pPr>
            <w:r w:rsidRPr="002D07B9">
              <w:t>P</w:t>
            </w:r>
            <w:r>
              <w:t>hiladelphia</w:t>
            </w:r>
            <w:r w:rsidRPr="002D07B9">
              <w:t>, PA 19119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73AE5338" w14:textId="01BB93DE" w:rsidR="00041381" w:rsidRPr="00842EF4" w:rsidRDefault="00041381" w:rsidP="00041381">
            <w:pPr>
              <w:rPr>
                <w:rFonts w:cstheme="minorHAnsi"/>
              </w:rPr>
            </w:pPr>
            <w:r w:rsidRPr="00B97377">
              <w:rPr>
                <w:rFonts w:cstheme="minorHAnsi"/>
              </w:rPr>
              <w:t>Esther Homnick</w:t>
            </w:r>
          </w:p>
          <w:p w14:paraId="679AB65E" w14:textId="77777777" w:rsidR="00041381" w:rsidRPr="00B97377" w:rsidRDefault="00041381" w:rsidP="00041381">
            <w:pPr>
              <w:rPr>
                <w:rFonts w:eastAsia="Times New Roman" w:cstheme="minorHAnsi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1FD1EE03" w14:textId="36EAF90F" w:rsidR="00041381" w:rsidRPr="00B97377" w:rsidRDefault="00041381" w:rsidP="00041381">
            <w:pPr>
              <w:rPr>
                <w:rFonts w:cstheme="minorHAnsi"/>
                <w:sz w:val="24"/>
                <w:szCs w:val="24"/>
              </w:rPr>
            </w:pPr>
            <w:r w:rsidRPr="00B97377">
              <w:rPr>
                <w:rFonts w:cstheme="minorHAnsi"/>
              </w:rPr>
              <w:t xml:space="preserve">Phone: </w:t>
            </w:r>
            <w:r>
              <w:rPr>
                <w:rFonts w:cstheme="minorHAnsi"/>
              </w:rPr>
              <w:t>(</w:t>
            </w:r>
            <w:r w:rsidRPr="00B97377">
              <w:rPr>
                <w:rFonts w:cstheme="minorHAnsi"/>
              </w:rPr>
              <w:t>215</w:t>
            </w:r>
            <w:r>
              <w:rPr>
                <w:rFonts w:cstheme="minorHAnsi"/>
              </w:rPr>
              <w:t xml:space="preserve">) </w:t>
            </w:r>
            <w:r w:rsidRPr="00B97377">
              <w:rPr>
                <w:rFonts w:cstheme="minorHAnsi"/>
              </w:rPr>
              <w:t xml:space="preserve">525-4970 </w:t>
            </w:r>
            <w:proofErr w:type="spellStart"/>
            <w:r w:rsidRPr="00B97377">
              <w:rPr>
                <w:rFonts w:cstheme="minorHAnsi"/>
              </w:rPr>
              <w:t>ext</w:t>
            </w:r>
            <w:proofErr w:type="spellEnd"/>
            <w:r w:rsidRPr="00B97377">
              <w:rPr>
                <w:rFonts w:cstheme="minorHAnsi"/>
              </w:rPr>
              <w:t xml:space="preserve"> 102</w:t>
            </w:r>
          </w:p>
          <w:p w14:paraId="355319FA" w14:textId="11D36171" w:rsidR="00041381" w:rsidRPr="00B97377" w:rsidRDefault="00041381" w:rsidP="00041381">
            <w:pPr>
              <w:pStyle w:val="xmsonormal"/>
              <w:shd w:val="clear" w:color="auto" w:fill="FFFFFF"/>
              <w:rPr>
                <w:rFonts w:asciiTheme="minorHAnsi" w:eastAsia="Times New Roman" w:hAnsiTheme="minorHAnsi" w:cstheme="minorHAnsi"/>
              </w:rPr>
            </w:pPr>
            <w:hyperlink r:id="rId52" w:history="1">
              <w:r w:rsidRPr="00B97377">
                <w:rPr>
                  <w:rStyle w:val="Hyperlink"/>
                  <w:rFonts w:asciiTheme="minorHAnsi" w:hAnsiTheme="minorHAnsi" w:cstheme="minorHAnsi"/>
                  <w:color w:val="2E74B5" w:themeColor="accent1" w:themeShade="BF"/>
                </w:rPr>
                <w:t>www.kidsandfamily.net</w:t>
              </w:r>
            </w:hyperlink>
          </w:p>
        </w:tc>
      </w:tr>
      <w:tr w:rsidR="00041381" w:rsidRPr="00D07210" w14:paraId="782F3368" w14:textId="77777777" w:rsidTr="00510E20">
        <w:trPr>
          <w:trHeight w:val="611"/>
        </w:trPr>
        <w:tc>
          <w:tcPr>
            <w:tcW w:w="2875" w:type="dxa"/>
            <w:tcBorders>
              <w:bottom w:val="single" w:sz="4" w:space="0" w:color="auto"/>
            </w:tcBorders>
          </w:tcPr>
          <w:p w14:paraId="43C57458" w14:textId="2D63CC74" w:rsidR="00041381" w:rsidRPr="00ED2C0F" w:rsidRDefault="00041381" w:rsidP="0004138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Kids at Play (</w:t>
            </w:r>
            <w:proofErr w:type="spellStart"/>
            <w:r>
              <w:rPr>
                <w:rFonts w:cstheme="minorHAnsi"/>
                <w:b/>
              </w:rPr>
              <w:t>Kutest</w:t>
            </w:r>
            <w:proofErr w:type="spellEnd"/>
            <w:r>
              <w:rPr>
                <w:rFonts w:cstheme="minorHAnsi"/>
                <w:b/>
              </w:rPr>
              <w:t xml:space="preserve"> Kids) 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A6C472D" w14:textId="3A9C0FEA" w:rsidR="00041381" w:rsidRDefault="00041381" w:rsidP="00041381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7201 Ridge Ave</w:t>
            </w:r>
          </w:p>
          <w:p w14:paraId="090D37B4" w14:textId="7910B8F4" w:rsidR="00041381" w:rsidRPr="00ED2C0F" w:rsidRDefault="00041381" w:rsidP="00041381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Philadelphia, PA  19128 </w:t>
            </w:r>
            <w:r>
              <w:rPr>
                <w:rFonts w:cstheme="minorHAnsi"/>
              </w:rPr>
              <w:t>(C)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5B1E9ECC" w14:textId="5BEE5EDC" w:rsidR="00041381" w:rsidRPr="00ED2C0F" w:rsidRDefault="00041381" w:rsidP="00041381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Tina Graber, Julia Bookbinder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CF35D00" w14:textId="7DCD3441" w:rsidR="00041381" w:rsidRDefault="00041381" w:rsidP="00041381">
            <w:pPr>
              <w:pStyle w:val="xmsonormal"/>
              <w:shd w:val="clear" w:color="auto" w:fill="FFFFFF"/>
            </w:pPr>
            <w:r>
              <w:rPr>
                <w:rFonts w:eastAsia="Times New Roman" w:cstheme="minorHAnsi"/>
              </w:rPr>
              <w:t xml:space="preserve">Phone: </w:t>
            </w:r>
            <w:r>
              <w:rPr>
                <w:color w:val="000000"/>
              </w:rPr>
              <w:t>(</w:t>
            </w:r>
            <w:r w:rsidRPr="006F5524">
              <w:rPr>
                <w:color w:val="000000"/>
              </w:rPr>
              <w:t>610</w:t>
            </w:r>
            <w:r>
              <w:rPr>
                <w:color w:val="000000"/>
              </w:rPr>
              <w:t xml:space="preserve">) </w:t>
            </w:r>
            <w:r w:rsidRPr="006F5524">
              <w:rPr>
                <w:color w:val="000000"/>
              </w:rPr>
              <w:t xml:space="preserve">227-0388 </w:t>
            </w:r>
            <w:proofErr w:type="spellStart"/>
            <w:r w:rsidRPr="006F5524">
              <w:rPr>
                <w:color w:val="000000"/>
              </w:rPr>
              <w:t>ext</w:t>
            </w:r>
            <w:proofErr w:type="spellEnd"/>
            <w:r w:rsidRPr="006F5524">
              <w:rPr>
                <w:color w:val="000000"/>
              </w:rPr>
              <w:t xml:space="preserve"> 116</w:t>
            </w:r>
          </w:p>
          <w:p w14:paraId="40BEF0F8" w14:textId="16FCB9F9" w:rsidR="00041381" w:rsidRPr="003709BC" w:rsidRDefault="00041381" w:rsidP="00041381">
            <w:pPr>
              <w:shd w:val="clear" w:color="auto" w:fill="FFFFFF"/>
              <w:rPr>
                <w:color w:val="2E74B5" w:themeColor="accent1" w:themeShade="BF"/>
                <w:sz w:val="24"/>
                <w:szCs w:val="24"/>
              </w:rPr>
            </w:pPr>
            <w:hyperlink r:id="rId53" w:history="1">
              <w:r w:rsidRPr="006F7076">
                <w:rPr>
                  <w:rStyle w:val="Hyperlink"/>
                  <w:color w:val="2E74B5" w:themeColor="accent1" w:themeShade="BF"/>
                </w:rPr>
                <w:t>ABA@kidsatplaypa.com</w:t>
              </w:r>
            </w:hyperlink>
          </w:p>
        </w:tc>
      </w:tr>
      <w:tr w:rsidR="00041381" w:rsidRPr="00D07210" w14:paraId="11FF5BF2" w14:textId="77777777" w:rsidTr="00510E20">
        <w:trPr>
          <w:trHeight w:val="611"/>
        </w:trPr>
        <w:tc>
          <w:tcPr>
            <w:tcW w:w="2875" w:type="dxa"/>
            <w:tcBorders>
              <w:bottom w:val="single" w:sz="4" w:space="0" w:color="auto"/>
            </w:tcBorders>
          </w:tcPr>
          <w:p w14:paraId="7FE418F6" w14:textId="7308C66D" w:rsidR="00041381" w:rsidRPr="00ED2C0F" w:rsidRDefault="00041381" w:rsidP="0004138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Kutamani Developmental Services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2A736D56" w14:textId="5CED3960" w:rsidR="00041381" w:rsidRDefault="00041381" w:rsidP="00041381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</w:t>
            </w:r>
            <w:r w:rsidR="003271F1">
              <w:rPr>
                <w:rFonts w:eastAsia="Times New Roman" w:cstheme="minorHAnsi"/>
              </w:rPr>
              <w:t>2</w:t>
            </w:r>
            <w:r>
              <w:rPr>
                <w:rFonts w:eastAsia="Times New Roman" w:cstheme="minorHAnsi"/>
              </w:rPr>
              <w:t>30-64 North 3</w:t>
            </w:r>
            <w:r w:rsidRPr="00AC73CA">
              <w:rPr>
                <w:rFonts w:eastAsia="Times New Roman" w:cstheme="minorHAnsi"/>
                <w:vertAlign w:val="superscript"/>
              </w:rPr>
              <w:t>rd</w:t>
            </w:r>
            <w:r>
              <w:rPr>
                <w:rFonts w:eastAsia="Times New Roman" w:cstheme="minorHAnsi"/>
              </w:rPr>
              <w:t xml:space="preserve"> St.</w:t>
            </w:r>
          </w:p>
          <w:p w14:paraId="6C9E939E" w14:textId="472DA609" w:rsidR="00041381" w:rsidRPr="00ED2C0F" w:rsidRDefault="00041381" w:rsidP="00041381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Philadelphia, PA  19140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05EE766D" w14:textId="77777777" w:rsidR="003271F1" w:rsidRDefault="003271F1" w:rsidP="003271F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Dr. Shawna Starling</w:t>
            </w:r>
          </w:p>
          <w:p w14:paraId="2841F78F" w14:textId="77777777" w:rsidR="003271F1" w:rsidRDefault="003271F1" w:rsidP="003271F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Exec/Amin Director </w:t>
            </w:r>
          </w:p>
          <w:p w14:paraId="05C2F920" w14:textId="77777777" w:rsidR="003271F1" w:rsidRDefault="003271F1" w:rsidP="003271F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Vanessa Bethea-Miller, MS/BCBA</w:t>
            </w:r>
          </w:p>
          <w:p w14:paraId="1A921727" w14:textId="15153D89" w:rsidR="00041381" w:rsidRPr="003271F1" w:rsidRDefault="003271F1" w:rsidP="000413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Clinical Director 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F456784" w14:textId="77777777" w:rsidR="003271F1" w:rsidRDefault="003271F1" w:rsidP="003271F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Phone: 1.844.KDS.RISE (1.844.537.7473)</w:t>
            </w:r>
          </w:p>
          <w:p w14:paraId="54A138D9" w14:textId="77777777" w:rsidR="003271F1" w:rsidRPr="003271F1" w:rsidRDefault="003271F1" w:rsidP="003271F1">
            <w:pPr>
              <w:rPr>
                <w:rFonts w:eastAsia="Times New Roman"/>
                <w:color w:val="0070C0"/>
              </w:rPr>
            </w:pPr>
            <w:hyperlink r:id="rId54" w:history="1">
              <w:r w:rsidRPr="003271F1">
                <w:rPr>
                  <w:rStyle w:val="Hyperlink"/>
                  <w:rFonts w:eastAsia="Times New Roman"/>
                  <w:color w:val="0070C0"/>
                </w:rPr>
                <w:t>info@kutamani.org</w:t>
              </w:r>
            </w:hyperlink>
          </w:p>
          <w:p w14:paraId="718EE54B" w14:textId="6FE8A19D" w:rsidR="00041381" w:rsidRPr="00ED2C0F" w:rsidRDefault="00041381" w:rsidP="003271F1">
            <w:pPr>
              <w:rPr>
                <w:rFonts w:eastAsia="Times New Roman" w:cstheme="minorHAnsi"/>
              </w:rPr>
            </w:pPr>
          </w:p>
        </w:tc>
      </w:tr>
      <w:tr w:rsidR="00041381" w:rsidRPr="00D07210" w14:paraId="6ADF8BE5" w14:textId="77777777" w:rsidTr="00510E20">
        <w:trPr>
          <w:trHeight w:val="611"/>
        </w:trPr>
        <w:tc>
          <w:tcPr>
            <w:tcW w:w="2875" w:type="dxa"/>
            <w:tcBorders>
              <w:bottom w:val="single" w:sz="4" w:space="0" w:color="auto"/>
            </w:tcBorders>
          </w:tcPr>
          <w:p w14:paraId="251D2273" w14:textId="1FA0558E" w:rsidR="00041381" w:rsidRPr="00ED2C0F" w:rsidRDefault="00041381" w:rsidP="00041381">
            <w:pPr>
              <w:rPr>
                <w:rFonts w:cstheme="minorHAnsi"/>
                <w:b/>
              </w:rPr>
            </w:pPr>
            <w:r w:rsidRPr="00ED2C0F">
              <w:rPr>
                <w:rFonts w:cstheme="minorHAnsi"/>
                <w:b/>
              </w:rPr>
              <w:t>Laila Way Behavioral Services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B4DE45B" w14:textId="77777777" w:rsidR="000E0F0F" w:rsidRDefault="00041381" w:rsidP="00041381">
            <w:pPr>
              <w:rPr>
                <w:rFonts w:eastAsia="Times New Roman" w:cstheme="minorHAnsi"/>
              </w:rPr>
            </w:pPr>
            <w:r w:rsidRPr="00ED2C0F">
              <w:rPr>
                <w:rFonts w:eastAsia="Times New Roman" w:cstheme="minorHAnsi"/>
              </w:rPr>
              <w:t xml:space="preserve">138 W Chelten Ave. </w:t>
            </w:r>
          </w:p>
          <w:p w14:paraId="5A7E0BA8" w14:textId="30921FDF" w:rsidR="00DA231A" w:rsidRDefault="00041381" w:rsidP="00041381">
            <w:pPr>
              <w:rPr>
                <w:rFonts w:cstheme="minorHAnsi"/>
              </w:rPr>
            </w:pPr>
            <w:r w:rsidRPr="00ED2C0F">
              <w:rPr>
                <w:rFonts w:eastAsia="Times New Roman" w:cstheme="minorHAnsi"/>
              </w:rPr>
              <w:t>Philadelphia, PA 19144</w:t>
            </w:r>
            <w:r>
              <w:rPr>
                <w:rFonts w:eastAsia="Times New Roman" w:cstheme="minorHAnsi"/>
              </w:rPr>
              <w:t xml:space="preserve"> </w:t>
            </w:r>
            <w:r>
              <w:rPr>
                <w:rFonts w:cstheme="minorHAnsi"/>
              </w:rPr>
              <w:t>(C)</w:t>
            </w:r>
          </w:p>
          <w:p w14:paraId="101EC0EE" w14:textId="77777777" w:rsidR="00DA231A" w:rsidRDefault="00DA231A" w:rsidP="00041381">
            <w:pPr>
              <w:rPr>
                <w:rFonts w:cstheme="minorHAnsi"/>
              </w:rPr>
            </w:pPr>
          </w:p>
          <w:p w14:paraId="0A5FC624" w14:textId="17410ECC" w:rsidR="00DA231A" w:rsidRDefault="00DA231A" w:rsidP="000413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66 W Chelten Ave.</w:t>
            </w:r>
          </w:p>
          <w:p w14:paraId="4BDF8DD7" w14:textId="77777777" w:rsidR="00DA231A" w:rsidRDefault="00DA231A" w:rsidP="000413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Philadelphia, PA 19144 </w:t>
            </w:r>
          </w:p>
          <w:p w14:paraId="43EB8394" w14:textId="59B9E6FE" w:rsidR="00DA231A" w:rsidRPr="00DA231A" w:rsidRDefault="00DA231A" w:rsidP="00041381">
            <w:pPr>
              <w:rPr>
                <w:rFonts w:cstheme="minorHAnsi"/>
              </w:rPr>
            </w:pPr>
            <w:r>
              <w:rPr>
                <w:rFonts w:eastAsia="Times New Roman"/>
              </w:rPr>
              <w:t>(Admin Office)</w:t>
            </w:r>
          </w:p>
          <w:p w14:paraId="69BF52D7" w14:textId="77777777" w:rsidR="00041381" w:rsidRPr="00ED2C0F" w:rsidRDefault="00041381" w:rsidP="00041381">
            <w:pPr>
              <w:rPr>
                <w:rFonts w:cstheme="minorHAnsi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3D3F44CD" w14:textId="77777777" w:rsidR="00041381" w:rsidRPr="00ED2C0F" w:rsidRDefault="00041381" w:rsidP="00041381">
            <w:pPr>
              <w:rPr>
                <w:rFonts w:eastAsia="Times New Roman" w:cstheme="minorHAnsi"/>
              </w:rPr>
            </w:pPr>
            <w:r w:rsidRPr="00ED2C0F">
              <w:rPr>
                <w:rFonts w:eastAsia="Times New Roman" w:cstheme="minorHAnsi"/>
              </w:rPr>
              <w:t>Tamar Smith, MS, BCBA, LBS</w:t>
            </w:r>
          </w:p>
          <w:p w14:paraId="3F3F36CD" w14:textId="6730C596" w:rsidR="00041381" w:rsidRDefault="00DA231A" w:rsidP="00041381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Executive</w:t>
            </w:r>
            <w:r w:rsidR="00041381" w:rsidRPr="00ED2C0F">
              <w:rPr>
                <w:rFonts w:eastAsia="Times New Roman" w:cstheme="minorHAnsi"/>
              </w:rPr>
              <w:t xml:space="preserve"> Director</w:t>
            </w:r>
          </w:p>
          <w:p w14:paraId="10608876" w14:textId="77777777" w:rsidR="00DA231A" w:rsidRDefault="00DA231A" w:rsidP="00041381">
            <w:pPr>
              <w:rPr>
                <w:rFonts w:eastAsia="Times New Roman" w:cstheme="minorHAnsi"/>
              </w:rPr>
            </w:pPr>
          </w:p>
          <w:p w14:paraId="59B8E940" w14:textId="60DE9AA7" w:rsidR="00DA231A" w:rsidRDefault="00DA231A" w:rsidP="00DA2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Lauren Schaff, MS, BCBA, LBS</w:t>
            </w:r>
          </w:p>
          <w:p w14:paraId="63A156A3" w14:textId="5CAA86B6" w:rsidR="00DA231A" w:rsidRDefault="00DA231A" w:rsidP="00DA2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ABA Clinical Director</w:t>
            </w:r>
          </w:p>
          <w:p w14:paraId="38AC8DD5" w14:textId="77777777" w:rsidR="00DA231A" w:rsidRPr="00ED2C0F" w:rsidRDefault="00DA231A" w:rsidP="00041381">
            <w:pPr>
              <w:rPr>
                <w:rFonts w:eastAsia="Times New Roman" w:cstheme="minorHAnsi"/>
              </w:rPr>
            </w:pPr>
          </w:p>
          <w:p w14:paraId="6BDA03BB" w14:textId="77777777" w:rsidR="00041381" w:rsidRPr="00ED2C0F" w:rsidRDefault="00041381" w:rsidP="00041381">
            <w:pPr>
              <w:rPr>
                <w:rFonts w:eastAsia="Times New Roman" w:cstheme="minorHAnsi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B3A5E30" w14:textId="251421C8" w:rsidR="00041381" w:rsidRPr="00ED2C0F" w:rsidRDefault="00041381" w:rsidP="00041381">
            <w:pPr>
              <w:rPr>
                <w:rFonts w:eastAsia="Times New Roman" w:cstheme="minorHAnsi"/>
              </w:rPr>
            </w:pPr>
            <w:r w:rsidRPr="00ED2C0F">
              <w:rPr>
                <w:rFonts w:eastAsia="Times New Roman" w:cstheme="minorHAnsi"/>
              </w:rPr>
              <w:t xml:space="preserve">Intake: </w:t>
            </w:r>
            <w:r>
              <w:rPr>
                <w:rFonts w:eastAsia="Times New Roman" w:cstheme="minorHAnsi"/>
              </w:rPr>
              <w:t>(</w:t>
            </w:r>
            <w:r w:rsidRPr="00ED2C0F">
              <w:rPr>
                <w:rFonts w:eastAsia="Times New Roman" w:cstheme="minorHAnsi"/>
              </w:rPr>
              <w:t>877</w:t>
            </w:r>
            <w:r>
              <w:rPr>
                <w:rFonts w:eastAsia="Times New Roman" w:cstheme="minorHAnsi"/>
              </w:rPr>
              <w:t xml:space="preserve">) </w:t>
            </w:r>
            <w:r w:rsidRPr="00ED2C0F">
              <w:rPr>
                <w:rFonts w:eastAsia="Times New Roman" w:cstheme="minorHAnsi"/>
              </w:rPr>
              <w:t>761-6331</w:t>
            </w:r>
          </w:p>
          <w:p w14:paraId="593C1FE4" w14:textId="77777777" w:rsidR="00041381" w:rsidRPr="00F066C6" w:rsidRDefault="00041381" w:rsidP="00041381">
            <w:pPr>
              <w:rPr>
                <w:rFonts w:eastAsia="Times New Roman" w:cstheme="minorHAnsi"/>
                <w:color w:val="2E74B5" w:themeColor="accent1" w:themeShade="BF"/>
                <w:u w:val="single"/>
              </w:rPr>
            </w:pPr>
            <w:hyperlink r:id="rId55" w:history="1">
              <w:r w:rsidRPr="00F066C6">
                <w:rPr>
                  <w:rStyle w:val="Hyperlink"/>
                  <w:rFonts w:eastAsia="Times New Roman" w:cstheme="minorHAnsi"/>
                  <w:color w:val="2E74B5" w:themeColor="accent1" w:themeShade="BF"/>
                </w:rPr>
                <w:t>inquiry@lwbehaviorservices.com</w:t>
              </w:r>
            </w:hyperlink>
          </w:p>
          <w:p w14:paraId="25CDFFEA" w14:textId="2559B7ED" w:rsidR="00041381" w:rsidRPr="00ED2C0F" w:rsidRDefault="00041381" w:rsidP="00041381">
            <w:pPr>
              <w:rPr>
                <w:rFonts w:eastAsia="Times New Roman" w:cstheme="minorHAnsi"/>
              </w:rPr>
            </w:pPr>
            <w:hyperlink r:id="rId56" w:history="1">
              <w:r w:rsidRPr="00F066C6">
                <w:rPr>
                  <w:rStyle w:val="Hyperlink"/>
                  <w:rFonts w:eastAsia="Times New Roman" w:cstheme="minorHAnsi"/>
                  <w:color w:val="2E74B5" w:themeColor="accent1" w:themeShade="BF"/>
                </w:rPr>
                <w:t>www.lailawaybehavioralservices.com</w:t>
              </w:r>
            </w:hyperlink>
          </w:p>
        </w:tc>
      </w:tr>
      <w:tr w:rsidR="00041381" w:rsidRPr="00D07210" w14:paraId="0ADF8649" w14:textId="77777777" w:rsidTr="00510E20">
        <w:trPr>
          <w:trHeight w:val="611"/>
        </w:trPr>
        <w:tc>
          <w:tcPr>
            <w:tcW w:w="2875" w:type="dxa"/>
          </w:tcPr>
          <w:p w14:paraId="4E03D8F7" w14:textId="77777777" w:rsidR="00041381" w:rsidRPr="00ED2C0F" w:rsidRDefault="00041381" w:rsidP="00041381">
            <w:pPr>
              <w:rPr>
                <w:rFonts w:cstheme="minorHAnsi"/>
                <w:b/>
              </w:rPr>
            </w:pPr>
            <w:bookmarkStart w:id="3" w:name="_Hlk34132513"/>
            <w:r w:rsidRPr="00ED2C0F">
              <w:rPr>
                <w:rFonts w:cstheme="minorHAnsi"/>
                <w:b/>
              </w:rPr>
              <w:t>Lovaas Institute for Early Intervention</w:t>
            </w:r>
          </w:p>
        </w:tc>
        <w:tc>
          <w:tcPr>
            <w:tcW w:w="3240" w:type="dxa"/>
          </w:tcPr>
          <w:p w14:paraId="04A76682" w14:textId="77777777" w:rsidR="00041381" w:rsidRPr="00ED2C0F" w:rsidRDefault="00041381" w:rsidP="00041381">
            <w:pPr>
              <w:rPr>
                <w:rFonts w:cstheme="minorHAnsi"/>
              </w:rPr>
            </w:pPr>
            <w:r w:rsidRPr="00ED2C0F">
              <w:rPr>
                <w:rFonts w:cstheme="minorHAnsi"/>
              </w:rPr>
              <w:t>423 White Horse Pike</w:t>
            </w:r>
          </w:p>
          <w:p w14:paraId="2514367C" w14:textId="77777777" w:rsidR="00041381" w:rsidRPr="00ED2C0F" w:rsidRDefault="00041381" w:rsidP="00041381">
            <w:pPr>
              <w:rPr>
                <w:rFonts w:cstheme="minorHAnsi"/>
              </w:rPr>
            </w:pPr>
            <w:r w:rsidRPr="00ED2C0F">
              <w:rPr>
                <w:rFonts w:cstheme="minorHAnsi"/>
              </w:rPr>
              <w:t>Haddon Heights, NJ  08035</w:t>
            </w:r>
          </w:p>
        </w:tc>
        <w:tc>
          <w:tcPr>
            <w:tcW w:w="4230" w:type="dxa"/>
          </w:tcPr>
          <w:p w14:paraId="2373391C" w14:textId="3A475728" w:rsidR="00041381" w:rsidRDefault="00041381" w:rsidP="000413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Susan Porreca, M.S., PA-LBS, BCBA </w:t>
            </w:r>
          </w:p>
          <w:p w14:paraId="303B60A9" w14:textId="174DEC69" w:rsidR="00041381" w:rsidRDefault="00041381" w:rsidP="000413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Senior Program Director</w:t>
            </w:r>
          </w:p>
          <w:p w14:paraId="7100C546" w14:textId="7604CC51" w:rsidR="00041381" w:rsidRPr="00ED2C0F" w:rsidRDefault="00041381" w:rsidP="00041381">
            <w:pPr>
              <w:rPr>
                <w:rFonts w:cstheme="minorHAnsi"/>
              </w:rPr>
            </w:pPr>
            <w:hyperlink r:id="rId57" w:history="1">
              <w:r w:rsidRPr="00F066C6">
                <w:rPr>
                  <w:rStyle w:val="Hyperlink"/>
                  <w:rFonts w:eastAsia="Times New Roman"/>
                  <w:color w:val="2E74B5" w:themeColor="accent1" w:themeShade="BF"/>
                </w:rPr>
                <w:t>SusanPorreca@Lovaas.com</w:t>
              </w:r>
            </w:hyperlink>
          </w:p>
        </w:tc>
        <w:tc>
          <w:tcPr>
            <w:tcW w:w="4140" w:type="dxa"/>
          </w:tcPr>
          <w:p w14:paraId="459D0A49" w14:textId="75C0B3F4" w:rsidR="00041381" w:rsidRPr="00ED2C0F" w:rsidRDefault="00041381" w:rsidP="00041381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Intake: (</w:t>
            </w:r>
            <w:r>
              <w:rPr>
                <w:rFonts w:eastAsia="Times New Roman"/>
              </w:rPr>
              <w:t>856)616-9442 x3</w:t>
            </w:r>
          </w:p>
          <w:p w14:paraId="34A0761A" w14:textId="5B44B42B" w:rsidR="00041381" w:rsidRPr="000E21CA" w:rsidRDefault="00041381" w:rsidP="00041381">
            <w:pPr>
              <w:rPr>
                <w:rFonts w:eastAsia="Times New Roman"/>
              </w:rPr>
            </w:pPr>
            <w:r w:rsidRPr="00ED2C0F">
              <w:rPr>
                <w:rFonts w:cstheme="minorHAnsi"/>
              </w:rPr>
              <w:t xml:space="preserve">Kasie Leone, Intake Coordinator, </w:t>
            </w:r>
            <w:hyperlink r:id="rId58" w:history="1">
              <w:r w:rsidRPr="00F066C6">
                <w:rPr>
                  <w:rStyle w:val="Hyperlink"/>
                  <w:rFonts w:eastAsia="Times New Roman"/>
                  <w:color w:val="2E74B5" w:themeColor="accent1" w:themeShade="BF"/>
                </w:rPr>
                <w:t>intake@Lovaas.com</w:t>
              </w:r>
            </w:hyperlink>
          </w:p>
        </w:tc>
      </w:tr>
      <w:bookmarkEnd w:id="3"/>
      <w:tr w:rsidR="00041381" w:rsidRPr="00D07210" w14:paraId="772215F9" w14:textId="77777777" w:rsidTr="00510E20">
        <w:trPr>
          <w:trHeight w:val="611"/>
        </w:trPr>
        <w:tc>
          <w:tcPr>
            <w:tcW w:w="2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CA08" w14:textId="699F4246" w:rsidR="00041381" w:rsidRPr="00ED2C0F" w:rsidRDefault="00041381" w:rsidP="0004138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North City Congress (Marigold)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5A4B" w14:textId="492A194E" w:rsidR="00041381" w:rsidRPr="00ED2C0F" w:rsidRDefault="00041381" w:rsidP="00041381">
            <w:pPr>
              <w:rPr>
                <w:rFonts w:cstheme="minorHAnsi"/>
              </w:rPr>
            </w:pPr>
            <w:r w:rsidRPr="00704521">
              <w:rPr>
                <w:rFonts w:cstheme="minorHAnsi"/>
                <w:color w:val="333333"/>
                <w:shd w:val="clear" w:color="auto" w:fill="FFFFFF"/>
              </w:rPr>
              <w:t>818 North 7</w:t>
            </w:r>
            <w:r w:rsidRPr="00704521">
              <w:rPr>
                <w:rFonts w:cstheme="minorHAnsi"/>
                <w:color w:val="333333"/>
                <w:shd w:val="clear" w:color="auto" w:fill="FFFFFF"/>
                <w:vertAlign w:val="superscript"/>
              </w:rPr>
              <w:t>th</w:t>
            </w:r>
            <w:r w:rsidRPr="00704521">
              <w:rPr>
                <w:rFonts w:cstheme="minorHAnsi"/>
                <w:color w:val="333333"/>
                <w:shd w:val="clear" w:color="auto" w:fill="FFFFFF"/>
              </w:rPr>
              <w:t xml:space="preserve"> St</w:t>
            </w:r>
            <w:r w:rsidRPr="00704521">
              <w:rPr>
                <w:rFonts w:cstheme="minorHAnsi"/>
                <w:color w:val="333333"/>
              </w:rPr>
              <w:br/>
            </w:r>
            <w:r w:rsidRPr="00704521">
              <w:rPr>
                <w:rFonts w:cstheme="minorHAnsi"/>
                <w:color w:val="333333"/>
                <w:shd w:val="clear" w:color="auto" w:fill="FFFFFF"/>
              </w:rPr>
              <w:t>Philadelphia, PA  19123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6EF4" w14:textId="35576B0E" w:rsidR="00041381" w:rsidRDefault="00546F75" w:rsidP="00041381">
            <w:pPr>
              <w:pStyle w:val="xxmsonormal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Bridget McNally</w:t>
            </w:r>
          </w:p>
          <w:p w14:paraId="67FE44D6" w14:textId="0A268FA5" w:rsidR="00546F75" w:rsidRPr="00546F75" w:rsidRDefault="00546F75" w:rsidP="00041381">
            <w:pPr>
              <w:pStyle w:val="xxmsonormal"/>
              <w:rPr>
                <w:rStyle w:val="normaltextrun"/>
                <w:rFonts w:asciiTheme="minorHAnsi" w:hAnsiTheme="minorHAnsi" w:cstheme="minorHAnsi"/>
                <w:color w:val="0070C0"/>
                <w:sz w:val="22"/>
                <w:szCs w:val="22"/>
                <w:shd w:val="clear" w:color="auto" w:fill="FFFFFF"/>
              </w:rPr>
            </w:pPr>
            <w:hyperlink r:id="rId59" w:history="1">
              <w:r w:rsidRPr="00546F75">
                <w:rPr>
                  <w:rStyle w:val="Hyperlink"/>
                  <w:rFonts w:asciiTheme="minorHAnsi" w:hAnsiTheme="minorHAnsi" w:cstheme="minorHAnsi"/>
                  <w:color w:val="0070C0"/>
                  <w:sz w:val="22"/>
                  <w:szCs w:val="22"/>
                  <w:shd w:val="clear" w:color="auto" w:fill="FFFFFF"/>
                </w:rPr>
                <w:t>bmcnalley@north-city.org</w:t>
              </w:r>
            </w:hyperlink>
          </w:p>
          <w:p w14:paraId="29E6AA5E" w14:textId="214C2048" w:rsidR="00041381" w:rsidRPr="00ED2C0F" w:rsidRDefault="00041381" w:rsidP="00041381">
            <w:pPr>
              <w:rPr>
                <w:rFonts w:cstheme="minorHAnsi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97B1" w14:textId="1A3C17E0" w:rsidR="00041381" w:rsidRPr="00ED2C0F" w:rsidRDefault="00041381" w:rsidP="00041381">
            <w:pPr>
              <w:rPr>
                <w:rFonts w:cstheme="minorHAnsi"/>
              </w:rPr>
            </w:pPr>
            <w:r w:rsidRPr="00704521">
              <w:rPr>
                <w:rFonts w:cstheme="minorHAnsi"/>
                <w:color w:val="333333"/>
                <w:shd w:val="clear" w:color="auto" w:fill="FFFFFF"/>
              </w:rPr>
              <w:t xml:space="preserve">Phone: </w:t>
            </w:r>
            <w:r>
              <w:rPr>
                <w:rFonts w:cstheme="minorHAnsi"/>
                <w:color w:val="333333"/>
                <w:shd w:val="clear" w:color="auto" w:fill="FFFFFF"/>
              </w:rPr>
              <w:t>(</w:t>
            </w:r>
            <w:r w:rsidRPr="00704521">
              <w:rPr>
                <w:rFonts w:cstheme="minorHAnsi"/>
                <w:color w:val="333333"/>
                <w:shd w:val="clear" w:color="auto" w:fill="FFFFFF"/>
              </w:rPr>
              <w:t>2</w:t>
            </w:r>
            <w:r w:rsidR="00546F75">
              <w:rPr>
                <w:rFonts w:cstheme="minorHAnsi"/>
                <w:color w:val="333333"/>
                <w:shd w:val="clear" w:color="auto" w:fill="FFFFFF"/>
              </w:rPr>
              <w:t>67) 724-4479</w:t>
            </w:r>
          </w:p>
        </w:tc>
      </w:tr>
      <w:tr w:rsidR="00041381" w:rsidRPr="00D07210" w14:paraId="45FC8AC5" w14:textId="77777777" w:rsidTr="00510E20">
        <w:trPr>
          <w:trHeight w:val="611"/>
        </w:trPr>
        <w:tc>
          <w:tcPr>
            <w:tcW w:w="2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52E5" w14:textId="06C5E931" w:rsidR="00041381" w:rsidRPr="00ED2C0F" w:rsidRDefault="00805154" w:rsidP="0004138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MCC Family Services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447F" w14:textId="77777777" w:rsidR="00041381" w:rsidRPr="00ED2C0F" w:rsidRDefault="00041381" w:rsidP="00041381">
            <w:pPr>
              <w:rPr>
                <w:rFonts w:cstheme="minorHAnsi"/>
              </w:rPr>
            </w:pPr>
            <w:r w:rsidRPr="00ED2C0F">
              <w:rPr>
                <w:rFonts w:cstheme="minorHAnsi"/>
              </w:rPr>
              <w:t xml:space="preserve">800 Clarmont Ave. Suite B </w:t>
            </w:r>
          </w:p>
          <w:p w14:paraId="5A1327C6" w14:textId="74B88D6E" w:rsidR="00041381" w:rsidRPr="00ED2C0F" w:rsidRDefault="00041381" w:rsidP="00041381">
            <w:pPr>
              <w:rPr>
                <w:rFonts w:cstheme="minorHAnsi"/>
              </w:rPr>
            </w:pPr>
            <w:r w:rsidRPr="00ED2C0F">
              <w:rPr>
                <w:rFonts w:cstheme="minorHAnsi"/>
              </w:rPr>
              <w:t>Bensalem, PA  19020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B8A0" w14:textId="661A7157" w:rsidR="00041381" w:rsidRPr="00ED2C0F" w:rsidRDefault="00041381" w:rsidP="00041381">
            <w:pPr>
              <w:rPr>
                <w:rFonts w:cstheme="minorHAnsi"/>
              </w:rPr>
            </w:pPr>
            <w:r w:rsidRPr="00ED2C0F">
              <w:rPr>
                <w:rFonts w:cstheme="minorHAnsi"/>
              </w:rPr>
              <w:t xml:space="preserve">Megan </w:t>
            </w:r>
            <w:r w:rsidR="00805154">
              <w:rPr>
                <w:rFonts w:cstheme="minorHAnsi"/>
              </w:rPr>
              <w:t>McGill</w:t>
            </w:r>
            <w:r w:rsidRPr="00ED2C0F">
              <w:rPr>
                <w:rFonts w:cstheme="minorHAnsi"/>
              </w:rPr>
              <w:t>, M.S., LBS, BCBA</w:t>
            </w:r>
          </w:p>
          <w:p w14:paraId="3005C25E" w14:textId="77777777" w:rsidR="00041381" w:rsidRPr="00ED2C0F" w:rsidRDefault="00041381" w:rsidP="00041381">
            <w:pPr>
              <w:rPr>
                <w:rFonts w:cstheme="minorHAnsi"/>
              </w:rPr>
            </w:pPr>
            <w:r w:rsidRPr="00ED2C0F">
              <w:rPr>
                <w:rFonts w:cstheme="minorHAnsi"/>
              </w:rPr>
              <w:t>Director of ABA Services</w:t>
            </w:r>
          </w:p>
          <w:p w14:paraId="67FE6DE2" w14:textId="77777777" w:rsidR="00041381" w:rsidRPr="00ED2C0F" w:rsidRDefault="00041381" w:rsidP="00041381">
            <w:pPr>
              <w:rPr>
                <w:rFonts w:cstheme="minorHAnsi"/>
              </w:rPr>
            </w:pPr>
            <w:r w:rsidRPr="00ED2C0F">
              <w:rPr>
                <w:rFonts w:cstheme="minorHAnsi"/>
              </w:rPr>
              <w:t>267-525-7000 x2122</w:t>
            </w:r>
          </w:p>
          <w:p w14:paraId="43E0D12E" w14:textId="766831F9" w:rsidR="00041381" w:rsidRPr="004F545B" w:rsidRDefault="00805154" w:rsidP="00041381">
            <w:pPr>
              <w:rPr>
                <w:rFonts w:cstheme="minorHAnsi"/>
                <w:bCs/>
                <w:u w:val="single"/>
              </w:rPr>
            </w:pPr>
            <w:hyperlink r:id="rId60" w:history="1">
              <w:r w:rsidRPr="00805154">
                <w:rPr>
                  <w:rStyle w:val="Hyperlink"/>
                  <w:rFonts w:eastAsia="Times New Roman"/>
                  <w:color w:val="0070C0"/>
                </w:rPr>
                <w:t>mmcgill@mccfamilyservices.com</w:t>
              </w:r>
            </w:hyperlink>
            <w:r w:rsidRPr="00805154">
              <w:rPr>
                <w:rFonts w:eastAsia="Times New Roman"/>
                <w:color w:val="0070C0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0FD5" w14:textId="6974FD8D" w:rsidR="00041381" w:rsidRPr="00ED2C0F" w:rsidRDefault="00041381" w:rsidP="00041381">
            <w:pPr>
              <w:rPr>
                <w:rFonts w:cstheme="minorHAnsi"/>
              </w:rPr>
            </w:pPr>
            <w:r w:rsidRPr="00ED2C0F">
              <w:rPr>
                <w:rFonts w:cstheme="minorHAnsi"/>
              </w:rPr>
              <w:t xml:space="preserve">Intake: </w:t>
            </w:r>
            <w:r>
              <w:rPr>
                <w:rFonts w:cstheme="minorHAnsi"/>
              </w:rPr>
              <w:t>(</w:t>
            </w:r>
            <w:r w:rsidRPr="00ED2C0F">
              <w:rPr>
                <w:rFonts w:cstheme="minorHAnsi"/>
              </w:rPr>
              <w:t>267</w:t>
            </w:r>
            <w:r>
              <w:rPr>
                <w:rFonts w:cstheme="minorHAnsi"/>
              </w:rPr>
              <w:t xml:space="preserve">) </w:t>
            </w:r>
            <w:r w:rsidRPr="00ED2C0F">
              <w:rPr>
                <w:rFonts w:cstheme="minorHAnsi"/>
              </w:rPr>
              <w:t>525-7000 X 2211</w:t>
            </w:r>
          </w:p>
          <w:p w14:paraId="03FA4017" w14:textId="77777777" w:rsidR="00041381" w:rsidRPr="00ED2C0F" w:rsidRDefault="00041381" w:rsidP="00041381">
            <w:pPr>
              <w:rPr>
                <w:rFonts w:cstheme="minorHAnsi"/>
              </w:rPr>
            </w:pPr>
            <w:r w:rsidRPr="00ED2C0F">
              <w:rPr>
                <w:rFonts w:cstheme="minorHAnsi"/>
              </w:rPr>
              <w:t>Brianna Margaretta</w:t>
            </w:r>
          </w:p>
          <w:p w14:paraId="14D18C35" w14:textId="1652169E" w:rsidR="00041381" w:rsidRPr="00ED2C0F" w:rsidRDefault="00805154" w:rsidP="00041381">
            <w:pPr>
              <w:rPr>
                <w:rFonts w:cstheme="minorHAnsi"/>
              </w:rPr>
            </w:pPr>
            <w:hyperlink r:id="rId61" w:history="1">
              <w:r w:rsidRPr="00805154">
                <w:rPr>
                  <w:rStyle w:val="Hyperlink"/>
                  <w:rFonts w:eastAsia="Times New Roman"/>
                  <w:color w:val="0070C0"/>
                </w:rPr>
                <w:t>bmargaretta@mccfamilyservices.com</w:t>
              </w:r>
            </w:hyperlink>
          </w:p>
        </w:tc>
      </w:tr>
      <w:tr w:rsidR="00041381" w:rsidRPr="00D07210" w14:paraId="58ED857B" w14:textId="77777777" w:rsidTr="00510E20">
        <w:trPr>
          <w:trHeight w:val="629"/>
        </w:trPr>
        <w:tc>
          <w:tcPr>
            <w:tcW w:w="2875" w:type="dxa"/>
            <w:tcBorders>
              <w:bottom w:val="single" w:sz="4" w:space="0" w:color="auto"/>
            </w:tcBorders>
          </w:tcPr>
          <w:p w14:paraId="2876DC63" w14:textId="2E6CEBD4" w:rsidR="00041381" w:rsidRPr="00ED2C0F" w:rsidRDefault="00041381" w:rsidP="00041381">
            <w:pPr>
              <w:rPr>
                <w:rFonts w:cstheme="minorHAnsi"/>
                <w:b/>
              </w:rPr>
            </w:pPr>
            <w:bookmarkStart w:id="4" w:name="_Hlk131774933"/>
            <w:r>
              <w:rPr>
                <w:rFonts w:cstheme="minorHAnsi"/>
                <w:b/>
              </w:rPr>
              <w:t xml:space="preserve">Matter of Minds Health and Wellness 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BF430F5" w14:textId="77777777" w:rsidR="00041381" w:rsidRDefault="00041381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225 Wilmington West Chester Pike, Suite 200</w:t>
            </w:r>
          </w:p>
          <w:p w14:paraId="72F19B6D" w14:textId="60B540BB" w:rsidR="00041381" w:rsidRPr="00ED2C0F" w:rsidRDefault="00041381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Chadd’s Ford, PA  19317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5558EFCA" w14:textId="77777777" w:rsidR="00041381" w:rsidRDefault="00041381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Stacey Bey</w:t>
            </w:r>
          </w:p>
          <w:p w14:paraId="39E4A028" w14:textId="44A7AB70" w:rsidR="00041381" w:rsidRPr="007A5B0E" w:rsidRDefault="00041381" w:rsidP="00041381">
            <w:pPr>
              <w:rPr>
                <w:rFonts w:cstheme="minorHAnsi"/>
                <w:u w:val="single"/>
              </w:rPr>
            </w:pPr>
            <w:r w:rsidRPr="007A5B0E">
              <w:rPr>
                <w:rFonts w:cstheme="minorHAnsi"/>
                <w:color w:val="2E74B5" w:themeColor="accent1" w:themeShade="BF"/>
                <w:u w:val="single"/>
              </w:rPr>
              <w:t>sbey@matterofmindsheals.org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12E0E63E" w14:textId="77777777" w:rsidR="00041381" w:rsidRPr="00ED2C0F" w:rsidRDefault="00041381" w:rsidP="00041381">
            <w:pPr>
              <w:rPr>
                <w:rFonts w:cstheme="minorHAnsi"/>
              </w:rPr>
            </w:pPr>
          </w:p>
        </w:tc>
      </w:tr>
      <w:tr w:rsidR="00041381" w:rsidRPr="00D07210" w14:paraId="30E6E19D" w14:textId="77777777" w:rsidTr="00510E20">
        <w:trPr>
          <w:trHeight w:val="629"/>
        </w:trPr>
        <w:tc>
          <w:tcPr>
            <w:tcW w:w="2875" w:type="dxa"/>
            <w:tcBorders>
              <w:bottom w:val="single" w:sz="4" w:space="0" w:color="auto"/>
            </w:tcBorders>
          </w:tcPr>
          <w:p w14:paraId="6116A9DE" w14:textId="071364A1" w:rsidR="00041381" w:rsidRPr="00ED2C0F" w:rsidRDefault="00041381" w:rsidP="00041381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MyTeam</w:t>
            </w:r>
            <w:proofErr w:type="spellEnd"/>
            <w:r>
              <w:rPr>
                <w:rFonts w:cstheme="minorHAnsi"/>
                <w:b/>
              </w:rPr>
              <w:t xml:space="preserve"> ABA PA, LLC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587A47CF" w14:textId="77777777" w:rsidR="00041381" w:rsidRDefault="00041381" w:rsidP="00041381">
            <w:pPr>
              <w:rPr>
                <w:rFonts w:cs="Times New Roman"/>
              </w:rPr>
            </w:pPr>
            <w:r w:rsidRPr="00B11754">
              <w:rPr>
                <w:rFonts w:cs="Times New Roman"/>
              </w:rPr>
              <w:t>822 Montgomery Ave., Suite 304</w:t>
            </w:r>
          </w:p>
          <w:p w14:paraId="3D7F8822" w14:textId="6621AC6F" w:rsidR="00041381" w:rsidRPr="00B11754" w:rsidRDefault="00041381" w:rsidP="00041381">
            <w:pPr>
              <w:rPr>
                <w:rFonts w:cstheme="minorHAnsi"/>
              </w:rPr>
            </w:pPr>
            <w:r w:rsidRPr="00B11754">
              <w:rPr>
                <w:rFonts w:cs="Times New Roman"/>
              </w:rPr>
              <w:t>Narberth</w:t>
            </w:r>
            <w:r>
              <w:rPr>
                <w:rFonts w:cs="Times New Roman"/>
              </w:rPr>
              <w:t>,</w:t>
            </w:r>
            <w:r w:rsidRPr="00B11754">
              <w:rPr>
                <w:rFonts w:cs="Times New Roman"/>
              </w:rPr>
              <w:t xml:space="preserve"> PA  19072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5759927E" w14:textId="1AA147DB" w:rsidR="00041381" w:rsidRDefault="00041381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Miriam Leaderman</w:t>
            </w:r>
          </w:p>
          <w:p w14:paraId="30610F6F" w14:textId="4B462AE5" w:rsidR="00041381" w:rsidRDefault="00041381" w:rsidP="00041381">
            <w:pPr>
              <w:rPr>
                <w:rFonts w:cstheme="minorHAnsi"/>
              </w:rPr>
            </w:pPr>
            <w:hyperlink r:id="rId62" w:history="1">
              <w:r w:rsidRPr="00F26E0E">
                <w:rPr>
                  <w:rStyle w:val="Hyperlink"/>
                  <w:rFonts w:cstheme="minorHAnsi"/>
                  <w:color w:val="0070C0"/>
                </w:rPr>
                <w:t>miriam@myteamaba.com</w:t>
              </w:r>
            </w:hyperlink>
          </w:p>
          <w:p w14:paraId="60965C10" w14:textId="5D0A8A1F" w:rsidR="00041381" w:rsidRPr="00ED2C0F" w:rsidRDefault="00041381" w:rsidP="00041381">
            <w:pPr>
              <w:rPr>
                <w:rFonts w:cstheme="minorHAnsi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356B83E" w14:textId="148AC1C9" w:rsidR="00041381" w:rsidRPr="00ED2C0F" w:rsidRDefault="00041381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Phone: (855) 569-8326</w:t>
            </w:r>
          </w:p>
        </w:tc>
      </w:tr>
      <w:bookmarkEnd w:id="4"/>
      <w:tr w:rsidR="00041381" w:rsidRPr="00D07210" w14:paraId="30F61E33" w14:textId="77777777" w:rsidTr="00510E20">
        <w:trPr>
          <w:trHeight w:val="629"/>
        </w:trPr>
        <w:tc>
          <w:tcPr>
            <w:tcW w:w="2875" w:type="dxa"/>
            <w:tcBorders>
              <w:bottom w:val="single" w:sz="4" w:space="0" w:color="auto"/>
            </w:tcBorders>
          </w:tcPr>
          <w:p w14:paraId="64BBEF19" w14:textId="5FDA0CF8" w:rsidR="00041381" w:rsidRPr="00ED2C0F" w:rsidRDefault="00041381" w:rsidP="00041381">
            <w:pPr>
              <w:rPr>
                <w:rFonts w:cstheme="minorHAnsi"/>
                <w:b/>
              </w:rPr>
            </w:pPr>
            <w:proofErr w:type="spellStart"/>
            <w:r w:rsidRPr="00ED2C0F">
              <w:rPr>
                <w:rFonts w:cstheme="minorHAnsi"/>
                <w:b/>
              </w:rPr>
              <w:t>NeurAbilities</w:t>
            </w:r>
            <w:proofErr w:type="spellEnd"/>
            <w:r w:rsidRPr="00ED2C0F">
              <w:rPr>
                <w:rFonts w:cstheme="minorHAnsi"/>
                <w:b/>
              </w:rPr>
              <w:t xml:space="preserve"> (CNNH) 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573AB7A" w14:textId="2BA9D659" w:rsidR="00041381" w:rsidRPr="00ED2C0F" w:rsidRDefault="00041381" w:rsidP="00041381">
            <w:pPr>
              <w:rPr>
                <w:rFonts w:cstheme="minorHAnsi"/>
              </w:rPr>
            </w:pPr>
            <w:r w:rsidRPr="00ED2C0F">
              <w:rPr>
                <w:rFonts w:cstheme="minorHAnsi"/>
              </w:rPr>
              <w:t>225 E City Ave</w:t>
            </w:r>
            <w:r>
              <w:rPr>
                <w:rFonts w:cstheme="minorHAnsi"/>
              </w:rPr>
              <w:t>,</w:t>
            </w:r>
            <w:r w:rsidRPr="00ED2C0F">
              <w:rPr>
                <w:rFonts w:cstheme="minorHAnsi"/>
              </w:rPr>
              <w:t xml:space="preserve"> Suite 15 </w:t>
            </w:r>
          </w:p>
          <w:p w14:paraId="4C9843B2" w14:textId="78E630D3" w:rsidR="00041381" w:rsidRDefault="00041381" w:rsidP="00041381">
            <w:pPr>
              <w:rPr>
                <w:rFonts w:cstheme="minorHAnsi"/>
              </w:rPr>
            </w:pPr>
            <w:r w:rsidRPr="00ED2C0F">
              <w:rPr>
                <w:rFonts w:cstheme="minorHAnsi"/>
              </w:rPr>
              <w:t>Bala Cynwyd, PA 19004</w:t>
            </w:r>
            <w:r>
              <w:rPr>
                <w:rFonts w:cstheme="minorHAnsi"/>
              </w:rPr>
              <w:t xml:space="preserve"> (C)</w:t>
            </w:r>
          </w:p>
          <w:p w14:paraId="5FCDF642" w14:textId="77777777" w:rsidR="00041381" w:rsidRDefault="00041381" w:rsidP="00041381">
            <w:pPr>
              <w:rPr>
                <w:rFonts w:cstheme="minorHAnsi"/>
              </w:rPr>
            </w:pPr>
          </w:p>
          <w:p w14:paraId="7C45F34F" w14:textId="77777777" w:rsidR="00041381" w:rsidRDefault="00041381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170 N Henderson Rd., Suite 200</w:t>
            </w:r>
          </w:p>
          <w:p w14:paraId="763A6FE9" w14:textId="45CF52A7" w:rsidR="00041381" w:rsidRDefault="00041381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King of Prussia, PA  19406 (C)</w:t>
            </w:r>
          </w:p>
          <w:p w14:paraId="61D7B78F" w14:textId="77777777" w:rsidR="00041381" w:rsidRDefault="00041381" w:rsidP="00041381">
            <w:pPr>
              <w:rPr>
                <w:rFonts w:cstheme="minorHAnsi"/>
              </w:rPr>
            </w:pPr>
          </w:p>
          <w:p w14:paraId="24923168" w14:textId="77777777" w:rsidR="00041381" w:rsidRDefault="00041381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9601 </w:t>
            </w:r>
            <w:proofErr w:type="spellStart"/>
            <w:r>
              <w:rPr>
                <w:rFonts w:cstheme="minorHAnsi"/>
              </w:rPr>
              <w:t>Bustleton</w:t>
            </w:r>
            <w:proofErr w:type="spellEnd"/>
            <w:r>
              <w:rPr>
                <w:rFonts w:cstheme="minorHAnsi"/>
              </w:rPr>
              <w:t xml:space="preserve"> Ave., Suite A</w:t>
            </w:r>
          </w:p>
          <w:p w14:paraId="46B51B97" w14:textId="25BEA007" w:rsidR="00041381" w:rsidRDefault="00041381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Philadelphia, PA  19115 (C)</w:t>
            </w:r>
          </w:p>
          <w:p w14:paraId="1BB7C746" w14:textId="77777777" w:rsidR="00041381" w:rsidRDefault="00041381" w:rsidP="00041381">
            <w:pPr>
              <w:rPr>
                <w:rFonts w:cstheme="minorHAnsi"/>
              </w:rPr>
            </w:pPr>
          </w:p>
          <w:p w14:paraId="5D5F424C" w14:textId="77777777" w:rsidR="00041381" w:rsidRDefault="00041381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2000 Hamilton St., Suite C-100A</w:t>
            </w:r>
          </w:p>
          <w:p w14:paraId="18D08C11" w14:textId="20C4E7D0" w:rsidR="00041381" w:rsidRPr="00ED2C0F" w:rsidRDefault="00041381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Philadelphia, PA  19130</w:t>
            </w:r>
            <w:r w:rsidR="000E0F0F">
              <w:rPr>
                <w:rFonts w:cstheme="minorHAnsi"/>
              </w:rPr>
              <w:t xml:space="preserve"> (C)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7A64E6CA" w14:textId="77777777" w:rsidR="003A22EF" w:rsidRDefault="00041381" w:rsidP="00041381">
            <w:pPr>
              <w:rPr>
                <w:rFonts w:cstheme="minorHAnsi"/>
              </w:rPr>
            </w:pPr>
            <w:r w:rsidRPr="00ED2C0F">
              <w:rPr>
                <w:rFonts w:cstheme="minorHAnsi"/>
              </w:rPr>
              <w:t>Adriana Neumann</w:t>
            </w:r>
            <w:r>
              <w:rPr>
                <w:rFonts w:cstheme="minorHAnsi"/>
              </w:rPr>
              <w:t>,</w:t>
            </w:r>
            <w:r w:rsidRPr="00ED2C0F">
              <w:rPr>
                <w:rFonts w:cstheme="minorHAnsi"/>
              </w:rPr>
              <w:t xml:space="preserve"> M.Ed., BCBA, LBS</w:t>
            </w:r>
          </w:p>
          <w:p w14:paraId="45CC6DEF" w14:textId="5A381C5E" w:rsidR="00041381" w:rsidRDefault="003A22EF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Regional Clinical Director</w:t>
            </w:r>
            <w:r w:rsidR="00041381" w:rsidRPr="00ED2C0F">
              <w:rPr>
                <w:rFonts w:cstheme="minorHAnsi"/>
              </w:rPr>
              <w:t>   </w:t>
            </w:r>
          </w:p>
          <w:p w14:paraId="139A36EE" w14:textId="45DE3EDA" w:rsidR="00041381" w:rsidRPr="00ED2C0F" w:rsidRDefault="004D03B4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Alex Torres</w:t>
            </w:r>
            <w:r w:rsidR="00041381">
              <w:rPr>
                <w:rFonts w:cstheme="minorHAnsi"/>
              </w:rPr>
              <w:t>, Regional ABA Director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872FC6E" w14:textId="555BE67F" w:rsidR="00041381" w:rsidRPr="00ED2C0F" w:rsidRDefault="00041381" w:rsidP="00041381">
            <w:pPr>
              <w:rPr>
                <w:rFonts w:cstheme="minorHAnsi"/>
              </w:rPr>
            </w:pPr>
            <w:r w:rsidRPr="00ED2C0F">
              <w:rPr>
                <w:rFonts w:cstheme="minorHAnsi"/>
              </w:rPr>
              <w:t xml:space="preserve">Intake: </w:t>
            </w:r>
            <w:r>
              <w:rPr>
                <w:rFonts w:cstheme="minorHAnsi"/>
              </w:rPr>
              <w:t>(</w:t>
            </w:r>
            <w:r w:rsidRPr="00ED2C0F">
              <w:rPr>
                <w:rFonts w:cstheme="minorHAnsi"/>
              </w:rPr>
              <w:t>856</w:t>
            </w:r>
            <w:r>
              <w:rPr>
                <w:rFonts w:cstheme="minorHAnsi"/>
              </w:rPr>
              <w:t xml:space="preserve">) </w:t>
            </w:r>
            <w:r w:rsidRPr="00ED2C0F">
              <w:rPr>
                <w:rFonts w:cstheme="minorHAnsi"/>
              </w:rPr>
              <w:t>346-0005</w:t>
            </w:r>
          </w:p>
          <w:p w14:paraId="1E39F845" w14:textId="2FE06D3E" w:rsidR="00041381" w:rsidRPr="004F545B" w:rsidRDefault="00041381" w:rsidP="00041381">
            <w:pPr>
              <w:rPr>
                <w:rFonts w:cstheme="minorHAnsi"/>
                <w:u w:val="single"/>
              </w:rPr>
            </w:pPr>
            <w:hyperlink r:id="rId63" w:history="1">
              <w:proofErr w:type="spellStart"/>
              <w:r w:rsidRPr="00805154">
                <w:rPr>
                  <w:rStyle w:val="Hyperlink"/>
                  <w:rFonts w:cstheme="minorHAnsi"/>
                  <w:color w:val="0070C0"/>
                </w:rPr>
                <w:t>Neurabilities</w:t>
              </w:r>
              <w:proofErr w:type="spellEnd"/>
              <w:r w:rsidRPr="00805154">
                <w:rPr>
                  <w:rStyle w:val="Hyperlink"/>
                  <w:rFonts w:cstheme="minorHAnsi"/>
                  <w:color w:val="0070C0"/>
                </w:rPr>
                <w:t xml:space="preserve"> Intake</w:t>
              </w:r>
            </w:hyperlink>
          </w:p>
        </w:tc>
      </w:tr>
      <w:tr w:rsidR="00041381" w:rsidRPr="00D07210" w14:paraId="251BAAE3" w14:textId="77777777" w:rsidTr="00510E20">
        <w:trPr>
          <w:trHeight w:val="629"/>
        </w:trPr>
        <w:tc>
          <w:tcPr>
            <w:tcW w:w="2875" w:type="dxa"/>
          </w:tcPr>
          <w:p w14:paraId="04648648" w14:textId="77777777" w:rsidR="00041381" w:rsidRPr="00ED2C0F" w:rsidRDefault="00041381" w:rsidP="00041381">
            <w:pPr>
              <w:rPr>
                <w:rFonts w:cstheme="minorHAnsi"/>
                <w:b/>
              </w:rPr>
            </w:pPr>
            <w:proofErr w:type="spellStart"/>
            <w:r w:rsidRPr="00ED2C0F">
              <w:rPr>
                <w:rFonts w:cstheme="minorHAnsi"/>
                <w:b/>
              </w:rPr>
              <w:lastRenderedPageBreak/>
              <w:t>NorthEast</w:t>
            </w:r>
            <w:proofErr w:type="spellEnd"/>
            <w:r w:rsidRPr="00ED2C0F">
              <w:rPr>
                <w:rFonts w:cstheme="minorHAnsi"/>
                <w:b/>
              </w:rPr>
              <w:t xml:space="preserve"> Treatment Centers (NET)</w:t>
            </w:r>
          </w:p>
        </w:tc>
        <w:tc>
          <w:tcPr>
            <w:tcW w:w="3240" w:type="dxa"/>
          </w:tcPr>
          <w:p w14:paraId="48289AE4" w14:textId="77777777" w:rsidR="00041381" w:rsidRDefault="00041381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7520 State Rd., Suite A</w:t>
            </w:r>
          </w:p>
          <w:p w14:paraId="3BE314F6" w14:textId="77777777" w:rsidR="00041381" w:rsidRDefault="00041381" w:rsidP="00041381">
            <w:pPr>
              <w:rPr>
                <w:rFonts w:cstheme="minorHAnsi"/>
              </w:rPr>
            </w:pPr>
            <w:r w:rsidRPr="00FD32EC">
              <w:rPr>
                <w:rFonts w:cstheme="minorHAnsi"/>
              </w:rPr>
              <w:t>Philadelphia, PA  191</w:t>
            </w:r>
            <w:r>
              <w:rPr>
                <w:rFonts w:cstheme="minorHAnsi"/>
              </w:rPr>
              <w:t>36</w:t>
            </w:r>
          </w:p>
          <w:p w14:paraId="10C0D26D" w14:textId="66389796" w:rsidR="00041381" w:rsidRPr="00FD32EC" w:rsidRDefault="00041381" w:rsidP="00041381">
            <w:pPr>
              <w:rPr>
                <w:rFonts w:cstheme="minorHAnsi"/>
              </w:rPr>
            </w:pPr>
          </w:p>
        </w:tc>
        <w:tc>
          <w:tcPr>
            <w:tcW w:w="4230" w:type="dxa"/>
          </w:tcPr>
          <w:p w14:paraId="62B62CAA" w14:textId="2983DD21" w:rsidR="009D5D0B" w:rsidRDefault="009D5D0B" w:rsidP="0004138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Samtoinette Liberty</w:t>
            </w:r>
          </w:p>
          <w:p w14:paraId="76497B96" w14:textId="4E66BEFE" w:rsidR="00041381" w:rsidRPr="00FD32EC" w:rsidRDefault="009D5D0B" w:rsidP="00041381">
            <w:pPr>
              <w:rPr>
                <w:rFonts w:cstheme="minorHAnsi"/>
              </w:rPr>
            </w:pPr>
            <w:r>
              <w:rPr>
                <w:rFonts w:eastAsia="Times New Roman"/>
                <w:color w:val="000000"/>
              </w:rPr>
              <w:t>IBHS ABA Director</w:t>
            </w:r>
          </w:p>
        </w:tc>
        <w:tc>
          <w:tcPr>
            <w:tcW w:w="4140" w:type="dxa"/>
          </w:tcPr>
          <w:p w14:paraId="7C171F34" w14:textId="2B230C4C" w:rsidR="00041381" w:rsidRPr="00ED2C0F" w:rsidRDefault="00041381" w:rsidP="00041381">
            <w:pPr>
              <w:rPr>
                <w:rFonts w:cstheme="minorHAnsi"/>
              </w:rPr>
            </w:pPr>
            <w:r w:rsidRPr="00ED2C0F">
              <w:rPr>
                <w:rFonts w:cstheme="minorHAnsi"/>
              </w:rPr>
              <w:t xml:space="preserve">Intake: </w:t>
            </w:r>
            <w:r>
              <w:rPr>
                <w:rFonts w:cstheme="minorHAnsi"/>
              </w:rPr>
              <w:t>(</w:t>
            </w:r>
            <w:r w:rsidRPr="00ED2C0F">
              <w:rPr>
                <w:rFonts w:cstheme="minorHAnsi"/>
              </w:rPr>
              <w:t>215</w:t>
            </w:r>
            <w:r>
              <w:rPr>
                <w:rFonts w:cstheme="minorHAnsi"/>
              </w:rPr>
              <w:t xml:space="preserve">) </w:t>
            </w:r>
            <w:r w:rsidRPr="00ED2C0F">
              <w:rPr>
                <w:rFonts w:cstheme="minorHAnsi"/>
              </w:rPr>
              <w:t>451-7000</w:t>
            </w:r>
          </w:p>
          <w:p w14:paraId="1E14F585" w14:textId="77777777" w:rsidR="00041381" w:rsidRPr="00ED2C0F" w:rsidRDefault="00041381" w:rsidP="00041381">
            <w:pPr>
              <w:rPr>
                <w:rFonts w:cstheme="minorHAnsi"/>
              </w:rPr>
            </w:pPr>
          </w:p>
        </w:tc>
      </w:tr>
      <w:tr w:rsidR="00041381" w:rsidRPr="00D07210" w14:paraId="378D070F" w14:textId="77777777" w:rsidTr="00510E20">
        <w:trPr>
          <w:trHeight w:val="611"/>
        </w:trPr>
        <w:tc>
          <w:tcPr>
            <w:tcW w:w="2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3D38" w14:textId="336D66F4" w:rsidR="00041381" w:rsidRDefault="00041381" w:rsidP="0004138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Positive Path Foundations (Hope </w:t>
            </w:r>
            <w:proofErr w:type="spellStart"/>
            <w:r>
              <w:rPr>
                <w:rFonts w:cstheme="minorHAnsi"/>
                <w:b/>
              </w:rPr>
              <w:t>Opt</w:t>
            </w:r>
            <w:proofErr w:type="spellEnd"/>
            <w:r>
              <w:rPr>
                <w:rFonts w:cstheme="minorHAnsi"/>
                <w:b/>
              </w:rPr>
              <w:t xml:space="preserve"> and Ghada Counseling)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5917" w14:textId="77777777" w:rsidR="00041381" w:rsidRDefault="00041381" w:rsidP="000413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8019 Frankford Ave.</w:t>
            </w:r>
          </w:p>
          <w:p w14:paraId="309566F6" w14:textId="3B18C8C9" w:rsidR="00041381" w:rsidRDefault="00041381" w:rsidP="000413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Philadelphia, PA  19136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8E8C" w14:textId="700B75DC" w:rsidR="00A752C0" w:rsidRDefault="00041381" w:rsidP="000413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Ghada Mahjoub, </w:t>
            </w:r>
            <w:r w:rsidR="00CB3AD2">
              <w:rPr>
                <w:rFonts w:ascii="Calibri" w:hAnsi="Calibri" w:cs="Calibri"/>
              </w:rPr>
              <w:t>LBS</w:t>
            </w:r>
          </w:p>
          <w:p w14:paraId="061A1C34" w14:textId="77777777" w:rsidR="00041381" w:rsidRDefault="00041381" w:rsidP="000413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Owner/</w:t>
            </w:r>
            <w:r w:rsidR="00CB3AD2">
              <w:rPr>
                <w:rFonts w:ascii="Calibri" w:hAnsi="Calibri" w:cs="Calibri"/>
              </w:rPr>
              <w:t xml:space="preserve">Admin </w:t>
            </w:r>
            <w:r>
              <w:rPr>
                <w:rFonts w:ascii="Calibri" w:hAnsi="Calibri" w:cs="Calibri"/>
              </w:rPr>
              <w:t>Director</w:t>
            </w:r>
          </w:p>
          <w:p w14:paraId="6E9BA822" w14:textId="0F3C515D" w:rsidR="00A752C0" w:rsidRDefault="00A752C0" w:rsidP="00041381">
            <w:pPr>
              <w:rPr>
                <w:rFonts w:ascii="Calibri" w:hAnsi="Calibri" w:cs="Calibri"/>
              </w:rPr>
            </w:pPr>
            <w:hyperlink r:id="rId64" w:history="1">
              <w:r w:rsidRPr="00A752C0">
                <w:rPr>
                  <w:rStyle w:val="Hyperlink"/>
                  <w:rFonts w:eastAsia="Times New Roman"/>
                  <w:color w:val="0070C0"/>
                </w:rPr>
                <w:t>gmahjoub@positivepathfoundations.org</w:t>
              </w:r>
            </w:hyperlink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019F" w14:textId="5E57B4CB" w:rsidR="00A752C0" w:rsidRDefault="00A752C0" w:rsidP="00A752C0">
            <w:pPr>
              <w:pStyle w:val="xmsonormal"/>
              <w:rPr>
                <w:rFonts w:cstheme="minorHAnsi"/>
              </w:rPr>
            </w:pPr>
            <w:r>
              <w:rPr>
                <w:rFonts w:cstheme="minorHAnsi"/>
              </w:rPr>
              <w:t>Office Intake: (</w:t>
            </w:r>
            <w:r w:rsidRPr="00A752C0">
              <w:rPr>
                <w:rFonts w:cstheme="minorHAnsi"/>
              </w:rPr>
              <w:t>215</w:t>
            </w:r>
            <w:r>
              <w:rPr>
                <w:rFonts w:cstheme="minorHAnsi"/>
              </w:rPr>
              <w:t xml:space="preserve">) </w:t>
            </w:r>
            <w:r w:rsidR="005A063D">
              <w:rPr>
                <w:rFonts w:eastAsia="Times New Roman"/>
              </w:rPr>
              <w:t>690-5866</w:t>
            </w:r>
          </w:p>
          <w:p w14:paraId="7A64458D" w14:textId="08B1042F" w:rsidR="00A752C0" w:rsidRPr="00A752C0" w:rsidRDefault="00A752C0" w:rsidP="00A752C0">
            <w:pPr>
              <w:pStyle w:val="xmsonormal"/>
              <w:rPr>
                <w:rFonts w:cstheme="minorHAnsi"/>
              </w:rPr>
            </w:pPr>
            <w:r>
              <w:rPr>
                <w:rFonts w:cstheme="minorHAnsi"/>
              </w:rPr>
              <w:t>Phone: (</w:t>
            </w:r>
            <w:r w:rsidRPr="00A752C0">
              <w:rPr>
                <w:rFonts w:cstheme="minorHAnsi"/>
              </w:rPr>
              <w:t>2</w:t>
            </w:r>
            <w:r w:rsidR="005A063D">
              <w:rPr>
                <w:rFonts w:cstheme="minorHAnsi"/>
              </w:rPr>
              <w:t>15</w:t>
            </w:r>
            <w:r>
              <w:rPr>
                <w:rFonts w:cstheme="minorHAnsi"/>
              </w:rPr>
              <w:t xml:space="preserve">) </w:t>
            </w:r>
            <w:r w:rsidR="005A063D">
              <w:rPr>
                <w:rFonts w:eastAsia="Times New Roman"/>
              </w:rPr>
              <w:t>690-5865 </w:t>
            </w:r>
          </w:p>
          <w:p w14:paraId="190A4DBA" w14:textId="73CD3379" w:rsidR="00A752C0" w:rsidRPr="00A752C0" w:rsidRDefault="00A752C0" w:rsidP="00A752C0">
            <w:pPr>
              <w:pStyle w:val="xmsonormal"/>
              <w:rPr>
                <w:rFonts w:cstheme="minorHAnsi"/>
              </w:rPr>
            </w:pPr>
          </w:p>
          <w:p w14:paraId="648E061A" w14:textId="47C92679" w:rsidR="00041381" w:rsidRDefault="00041381" w:rsidP="00041381">
            <w:pPr>
              <w:pStyle w:val="xmsonormal"/>
              <w:rPr>
                <w:rFonts w:cstheme="minorHAnsi"/>
              </w:rPr>
            </w:pPr>
          </w:p>
        </w:tc>
      </w:tr>
      <w:tr w:rsidR="00041381" w:rsidRPr="00D07210" w14:paraId="3EA83F01" w14:textId="77777777" w:rsidTr="00510E20">
        <w:trPr>
          <w:trHeight w:val="611"/>
        </w:trPr>
        <w:tc>
          <w:tcPr>
            <w:tcW w:w="2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90F1" w14:textId="465DB4D8" w:rsidR="00041381" w:rsidRPr="00ED2C0F" w:rsidRDefault="00041381" w:rsidP="0004138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Potential Discoveries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8C34" w14:textId="77777777" w:rsidR="00041381" w:rsidRDefault="00041381" w:rsidP="000413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349 N. York Rd., Suite 200</w:t>
            </w:r>
          </w:p>
          <w:p w14:paraId="67E2502D" w14:textId="77777777" w:rsidR="00041381" w:rsidRDefault="00041381" w:rsidP="000413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Willow Grove, PA  19090</w:t>
            </w:r>
          </w:p>
          <w:p w14:paraId="384B5E78" w14:textId="77777777" w:rsidR="00041381" w:rsidRPr="00FD32EC" w:rsidRDefault="00041381" w:rsidP="00041381"/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AB68" w14:textId="77777777" w:rsidR="00041381" w:rsidRDefault="00041381" w:rsidP="000413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Elizabeth Boylan, Clinical Director</w:t>
            </w:r>
          </w:p>
          <w:p w14:paraId="42531DCE" w14:textId="77777777" w:rsidR="00041381" w:rsidRDefault="00041381" w:rsidP="00041381">
            <w:pPr>
              <w:spacing w:line="276" w:lineRule="auto"/>
            </w:pPr>
            <w:hyperlink r:id="rId65" w:history="1">
              <w:r w:rsidRPr="007A5B0E">
                <w:rPr>
                  <w:rStyle w:val="Hyperlink"/>
                  <w:rFonts w:ascii="Calibri" w:hAnsi="Calibri" w:cs="Calibri"/>
                  <w:color w:val="0070C0"/>
                </w:rPr>
                <w:t>bboylan@potentialdiscoveries.org</w:t>
              </w:r>
            </w:hyperlink>
          </w:p>
          <w:p w14:paraId="74E32466" w14:textId="25097187" w:rsidR="00825934" w:rsidRDefault="00825934" w:rsidP="008259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Tricia Timbers, Administrative Director </w:t>
            </w:r>
            <w:hyperlink r:id="rId66" w:history="1">
              <w:r w:rsidRPr="00825934">
                <w:rPr>
                  <w:rStyle w:val="Hyperlink"/>
                  <w:rFonts w:eastAsia="Times New Roman"/>
                  <w:color w:val="0070C0"/>
                </w:rPr>
                <w:t>ttimbers@potentialdiscoveries.org</w:t>
              </w:r>
            </w:hyperlink>
          </w:p>
          <w:p w14:paraId="3E73F12B" w14:textId="2FFEA58D" w:rsidR="00825934" w:rsidRDefault="00825934" w:rsidP="00041381">
            <w:pPr>
              <w:spacing w:line="276" w:lineRule="auto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A7D5" w14:textId="77777777" w:rsidR="00041381" w:rsidRDefault="00041381" w:rsidP="00041381">
            <w:pPr>
              <w:pStyle w:val="xmsonormal"/>
              <w:rPr>
                <w:rFonts w:cstheme="minorHAnsi"/>
              </w:rPr>
            </w:pPr>
            <w:r>
              <w:rPr>
                <w:rFonts w:cstheme="minorHAnsi"/>
              </w:rPr>
              <w:t>Phone: (215) 657-2927</w:t>
            </w:r>
          </w:p>
          <w:p w14:paraId="00F7D4B8" w14:textId="427FD047" w:rsidR="00825934" w:rsidRPr="00C75CB5" w:rsidRDefault="00825934" w:rsidP="00041381">
            <w:pPr>
              <w:pStyle w:val="xmsonormal"/>
            </w:pPr>
            <w:r>
              <w:rPr>
                <w:rFonts w:cstheme="minorHAnsi"/>
              </w:rPr>
              <w:t xml:space="preserve">Intake: </w:t>
            </w:r>
            <w:hyperlink r:id="rId67" w:history="1">
              <w:r w:rsidRPr="00825934">
                <w:rPr>
                  <w:rStyle w:val="Hyperlink"/>
                  <w:rFonts w:eastAsia="Times New Roman"/>
                  <w:color w:val="0070C0"/>
                </w:rPr>
                <w:t>ttimbers@potentialdiscoveries.org</w:t>
              </w:r>
            </w:hyperlink>
          </w:p>
        </w:tc>
      </w:tr>
      <w:tr w:rsidR="00041381" w:rsidRPr="00D07210" w14:paraId="764C5B63" w14:textId="77777777" w:rsidTr="00510E20">
        <w:trPr>
          <w:trHeight w:val="611"/>
        </w:trPr>
        <w:tc>
          <w:tcPr>
            <w:tcW w:w="2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674D" w14:textId="10ECC825" w:rsidR="00041381" w:rsidRPr="00ED2C0F" w:rsidRDefault="00041381" w:rsidP="00041381">
            <w:pPr>
              <w:rPr>
                <w:rFonts w:cstheme="minorHAnsi"/>
                <w:b/>
              </w:rPr>
            </w:pPr>
            <w:r w:rsidRPr="00ED2C0F">
              <w:rPr>
                <w:rFonts w:cstheme="minorHAnsi"/>
                <w:b/>
              </w:rPr>
              <w:t xml:space="preserve">Potential, Inc.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3411" w14:textId="77777777" w:rsidR="00041381" w:rsidRDefault="00041381" w:rsidP="00041381">
            <w:r w:rsidRPr="00FD32EC">
              <w:t>170 Pheasant Run, Suite 100 Newtown, PA 18940</w:t>
            </w:r>
          </w:p>
          <w:p w14:paraId="050B0738" w14:textId="77777777" w:rsidR="00041381" w:rsidRDefault="00041381" w:rsidP="00041381"/>
          <w:p w14:paraId="660D6438" w14:textId="54101FC4" w:rsidR="00041381" w:rsidRDefault="00041381" w:rsidP="00041381">
            <w:r>
              <w:t>626 Jacksonville Rd., Ste 156 Warminster, PA  18974</w:t>
            </w:r>
          </w:p>
          <w:p w14:paraId="5341E0BF" w14:textId="77777777" w:rsidR="00041381" w:rsidRDefault="00041381" w:rsidP="00041381"/>
          <w:p w14:paraId="6D1A9A4A" w14:textId="77777777" w:rsidR="00041381" w:rsidRDefault="00041381" w:rsidP="00041381">
            <w:r>
              <w:t>2901 Edgeley Rd.</w:t>
            </w:r>
          </w:p>
          <w:p w14:paraId="0D11EAD7" w14:textId="1473CCBA" w:rsidR="00041381" w:rsidRPr="008C6FE7" w:rsidRDefault="00041381" w:rsidP="00041381">
            <w:r>
              <w:t>Levittown, PA  19057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E2F2" w14:textId="1DB82D15" w:rsidR="00041381" w:rsidRPr="00851C9B" w:rsidRDefault="00041381" w:rsidP="00041381">
            <w:pPr>
              <w:spacing w:line="276" w:lineRule="auto"/>
            </w:pPr>
            <w:r>
              <w:t>Andrea Bevilacqua, Director of IBHS 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FBAC" w14:textId="3DA636C0" w:rsidR="00041381" w:rsidRPr="00C75CB5" w:rsidRDefault="00041381" w:rsidP="00041381">
            <w:pPr>
              <w:pStyle w:val="xmsonormal"/>
              <w:rPr>
                <w:color w:val="FF0000"/>
              </w:rPr>
            </w:pPr>
            <w:r w:rsidRPr="00C75CB5">
              <w:t>Intake: (215) 579-0670</w:t>
            </w:r>
          </w:p>
          <w:p w14:paraId="3691112A" w14:textId="5A8155B1" w:rsidR="00041381" w:rsidRPr="004F545B" w:rsidRDefault="00041381" w:rsidP="00041381">
            <w:pPr>
              <w:pStyle w:val="xmsonormal"/>
              <w:rPr>
                <w:color w:val="FF0000"/>
                <w:u w:val="single"/>
              </w:rPr>
            </w:pPr>
            <w:hyperlink r:id="rId68" w:history="1">
              <w:r w:rsidRPr="007A5B0E">
                <w:rPr>
                  <w:rStyle w:val="Hyperlink"/>
                  <w:color w:val="0070C0"/>
                </w:rPr>
                <w:t>intakes@potentialinc.org</w:t>
              </w:r>
            </w:hyperlink>
          </w:p>
        </w:tc>
      </w:tr>
      <w:tr w:rsidR="00041381" w:rsidRPr="00D07210" w14:paraId="1B1C625A" w14:textId="77777777" w:rsidTr="00510E20">
        <w:trPr>
          <w:trHeight w:val="611"/>
        </w:trPr>
        <w:tc>
          <w:tcPr>
            <w:tcW w:w="2875" w:type="dxa"/>
          </w:tcPr>
          <w:p w14:paraId="4E7979A9" w14:textId="33AC6FB4" w:rsidR="00041381" w:rsidRPr="002325A2" w:rsidRDefault="00041381" w:rsidP="00041381">
            <w:pPr>
              <w:rPr>
                <w:rFonts w:cstheme="minorHAnsi"/>
                <w:b/>
              </w:rPr>
            </w:pPr>
            <w:r w:rsidRPr="002325A2">
              <w:rPr>
                <w:rFonts w:cstheme="minorHAnsi"/>
                <w:b/>
              </w:rPr>
              <w:t>PRO ABA, Inc.</w:t>
            </w:r>
            <w:r>
              <w:rPr>
                <w:rFonts w:cstheme="minorHAnsi"/>
                <w:b/>
              </w:rPr>
              <w:t xml:space="preserve"> (NLS)</w:t>
            </w:r>
          </w:p>
        </w:tc>
        <w:tc>
          <w:tcPr>
            <w:tcW w:w="3240" w:type="dxa"/>
          </w:tcPr>
          <w:p w14:paraId="79460F4C" w14:textId="77777777" w:rsidR="00041381" w:rsidRPr="002325A2" w:rsidRDefault="00041381" w:rsidP="00041381">
            <w:pPr>
              <w:rPr>
                <w:rFonts w:ascii="Calibri" w:hAnsi="Calibri" w:cs="Calibri"/>
              </w:rPr>
            </w:pPr>
            <w:r w:rsidRPr="002325A2">
              <w:rPr>
                <w:rFonts w:ascii="Calibri" w:hAnsi="Calibri" w:cs="Calibri"/>
              </w:rPr>
              <w:t>601 S Henderson Rd., Suite 208</w:t>
            </w:r>
          </w:p>
          <w:p w14:paraId="253D2C6D" w14:textId="0FC5DEAF" w:rsidR="00041381" w:rsidRPr="002325A2" w:rsidRDefault="00041381" w:rsidP="00041381">
            <w:pPr>
              <w:rPr>
                <w:rFonts w:ascii="Calibri" w:hAnsi="Calibri" w:cs="Calibri"/>
              </w:rPr>
            </w:pPr>
            <w:r w:rsidRPr="002325A2">
              <w:rPr>
                <w:rFonts w:ascii="Calibri" w:hAnsi="Calibri" w:cs="Calibri"/>
              </w:rPr>
              <w:t>King of Prussia, PA 19406</w:t>
            </w:r>
          </w:p>
        </w:tc>
        <w:tc>
          <w:tcPr>
            <w:tcW w:w="4230" w:type="dxa"/>
          </w:tcPr>
          <w:p w14:paraId="4FC626BD" w14:textId="77777777" w:rsidR="005D4414" w:rsidRDefault="005D4414" w:rsidP="005D4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Jordan Selemba- Client Service Coordinator</w:t>
            </w:r>
          </w:p>
          <w:p w14:paraId="5BB7B840" w14:textId="6999698B" w:rsidR="005D4414" w:rsidRPr="005D4414" w:rsidRDefault="005D4414" w:rsidP="005D4414">
            <w:pPr>
              <w:rPr>
                <w:rFonts w:eastAsia="Times New Roman"/>
                <w:color w:val="0070C0"/>
              </w:rPr>
            </w:pPr>
            <w:hyperlink r:id="rId69" w:history="1">
              <w:r w:rsidRPr="005D4414">
                <w:rPr>
                  <w:rStyle w:val="Hyperlink"/>
                  <w:rFonts w:eastAsia="Times New Roman"/>
                  <w:color w:val="0070C0"/>
                </w:rPr>
                <w:t>jselemba@procompanies.org</w:t>
              </w:r>
            </w:hyperlink>
          </w:p>
          <w:p w14:paraId="32244A97" w14:textId="77777777" w:rsidR="005D4414" w:rsidRDefault="005D4414" w:rsidP="005D4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Rachel Boyd- Operations Director</w:t>
            </w:r>
          </w:p>
          <w:p w14:paraId="36DE17E2" w14:textId="3D72EAA3" w:rsidR="00041381" w:rsidRPr="005D4414" w:rsidRDefault="005D4414" w:rsidP="005D4414">
            <w:pPr>
              <w:rPr>
                <w:rFonts w:eastAsia="Times New Roman"/>
                <w:color w:val="000000"/>
              </w:rPr>
            </w:pPr>
            <w:hyperlink r:id="rId70" w:history="1">
              <w:r w:rsidRPr="005D4414">
                <w:rPr>
                  <w:rStyle w:val="Hyperlink"/>
                  <w:rFonts w:eastAsia="Times New Roman"/>
                  <w:color w:val="0070C0"/>
                </w:rPr>
                <w:t>rboyd@procompanies.org</w:t>
              </w:r>
            </w:hyperlink>
          </w:p>
        </w:tc>
        <w:tc>
          <w:tcPr>
            <w:tcW w:w="4140" w:type="dxa"/>
          </w:tcPr>
          <w:p w14:paraId="0146FB1E" w14:textId="449604BE" w:rsidR="00041381" w:rsidRDefault="00041381" w:rsidP="00041381">
            <w:pPr>
              <w:rPr>
                <w:rFonts w:cstheme="minorHAnsi"/>
              </w:rPr>
            </w:pPr>
            <w:r>
              <w:rPr>
                <w:rFonts w:cstheme="minorHAnsi"/>
              </w:rPr>
              <w:t>Intake: (267) 432-9354</w:t>
            </w:r>
          </w:p>
        </w:tc>
      </w:tr>
      <w:tr w:rsidR="00041381" w:rsidRPr="00D07210" w14:paraId="0D0EFE9C" w14:textId="77777777" w:rsidTr="00510E20">
        <w:trPr>
          <w:trHeight w:val="611"/>
        </w:trPr>
        <w:tc>
          <w:tcPr>
            <w:tcW w:w="2875" w:type="dxa"/>
          </w:tcPr>
          <w:p w14:paraId="3408626F" w14:textId="33E2E965" w:rsidR="00041381" w:rsidRPr="002325A2" w:rsidRDefault="00041381" w:rsidP="00041381">
            <w:pPr>
              <w:rPr>
                <w:rFonts w:cstheme="minorHAnsi"/>
                <w:b/>
              </w:rPr>
            </w:pPr>
            <w:r w:rsidRPr="00ED2C0F">
              <w:rPr>
                <w:rFonts w:cstheme="minorHAnsi"/>
                <w:b/>
              </w:rPr>
              <w:t>Special People in the Northeast (SPIN)</w:t>
            </w:r>
          </w:p>
        </w:tc>
        <w:tc>
          <w:tcPr>
            <w:tcW w:w="3240" w:type="dxa"/>
          </w:tcPr>
          <w:p w14:paraId="759A7A0A" w14:textId="77777777" w:rsidR="003E1E4F" w:rsidRPr="003E1E4F" w:rsidRDefault="003E1E4F" w:rsidP="003E1E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1E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Behavioral Health &amp; Autism Services:</w:t>
            </w:r>
          </w:p>
          <w:p w14:paraId="4248C8FE" w14:textId="77777777" w:rsidR="003E1E4F" w:rsidRDefault="003E1E4F" w:rsidP="003E1E4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10501 Drummond Road</w:t>
            </w:r>
          </w:p>
          <w:p w14:paraId="7D539FBF" w14:textId="77777777" w:rsidR="003E1E4F" w:rsidRDefault="003E1E4F" w:rsidP="003E1E4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Philadelphia, PA 19154</w:t>
            </w:r>
          </w:p>
          <w:p w14:paraId="0C245CAC" w14:textId="77777777" w:rsidR="003E1E4F" w:rsidRDefault="003E1E4F" w:rsidP="003E1E4F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6A03F6BE" w14:textId="77777777" w:rsidR="003E1E4F" w:rsidRPr="003E1E4F" w:rsidRDefault="003E1E4F" w:rsidP="003E1E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1E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ABA Early Childhood (Drummond):</w:t>
            </w:r>
          </w:p>
          <w:p w14:paraId="351DC312" w14:textId="77777777" w:rsidR="003E1E4F" w:rsidRDefault="003E1E4F" w:rsidP="003E1E4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10541 Drummond Road</w:t>
            </w:r>
          </w:p>
          <w:p w14:paraId="51D16088" w14:textId="5FE9F1DD" w:rsidR="003E1E4F" w:rsidRDefault="003E1E4F" w:rsidP="003E1E4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Philadelphia, PA 19154 (C)</w:t>
            </w:r>
          </w:p>
          <w:p w14:paraId="687116D3" w14:textId="77777777" w:rsidR="003E1E4F" w:rsidRDefault="003E1E4F" w:rsidP="003E1E4F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55857930" w14:textId="77777777" w:rsidR="003E1E4F" w:rsidRPr="003E1E4F" w:rsidRDefault="003E1E4F" w:rsidP="003E1E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1E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ABA Early Childhood (Orthodox):</w:t>
            </w:r>
          </w:p>
          <w:p w14:paraId="7C870CC9" w14:textId="77777777" w:rsidR="003E1E4F" w:rsidRDefault="003E1E4F" w:rsidP="003E1E4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1642 Orthodox Street</w:t>
            </w:r>
          </w:p>
          <w:p w14:paraId="40B511BE" w14:textId="4E7722F8" w:rsidR="00510E20" w:rsidRPr="003E1E4F" w:rsidRDefault="003E1E4F" w:rsidP="0004138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Philadelphia, PA 19124 (C)</w:t>
            </w:r>
          </w:p>
        </w:tc>
        <w:tc>
          <w:tcPr>
            <w:tcW w:w="4230" w:type="dxa"/>
          </w:tcPr>
          <w:tbl>
            <w:tblPr>
              <w:tblW w:w="4066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66"/>
            </w:tblGrid>
            <w:tr w:rsidR="00041381" w:rsidRPr="00ED2C0F" w14:paraId="032B4025" w14:textId="77777777" w:rsidTr="00A25769">
              <w:trPr>
                <w:tblCellSpacing w:w="15" w:type="dxa"/>
              </w:trPr>
              <w:tc>
                <w:tcPr>
                  <w:tcW w:w="400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63511B" w14:textId="77777777" w:rsidR="00041381" w:rsidRPr="00AA444F" w:rsidRDefault="00041381" w:rsidP="00041381">
                  <w:pPr>
                    <w:spacing w:before="100" w:beforeAutospacing="1" w:after="100" w:afterAutospacing="1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Monica Harris, LSW, BCBA, LBS              Clinical Director of IBHS-ABA Children’s Programs</w:t>
                  </w:r>
                </w:p>
              </w:tc>
            </w:tr>
          </w:tbl>
          <w:p w14:paraId="7D76828E" w14:textId="60DDF741" w:rsidR="00041381" w:rsidRPr="00ED2C0F" w:rsidRDefault="00041381" w:rsidP="00041381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140" w:type="dxa"/>
          </w:tcPr>
          <w:p w14:paraId="50C6D438" w14:textId="77777777" w:rsidR="00041381" w:rsidRPr="0010010B" w:rsidRDefault="00041381" w:rsidP="00041381">
            <w:pPr>
              <w:rPr>
                <w:rFonts w:cstheme="minorHAnsi"/>
              </w:rPr>
            </w:pPr>
            <w:r w:rsidRPr="0010010B">
              <w:rPr>
                <w:rFonts w:cstheme="minorHAnsi"/>
              </w:rPr>
              <w:t>Intake: (215) 612-76</w:t>
            </w:r>
            <w:r>
              <w:rPr>
                <w:rFonts w:cstheme="minorHAnsi"/>
              </w:rPr>
              <w:t>25</w:t>
            </w:r>
          </w:p>
          <w:p w14:paraId="76C83DC2" w14:textId="77777777" w:rsidR="00041381" w:rsidRPr="00AA444F" w:rsidRDefault="00041381" w:rsidP="00041381">
            <w:pPr>
              <w:rPr>
                <w:rFonts w:cstheme="minorHAnsi"/>
                <w:color w:val="0070C0"/>
              </w:rPr>
            </w:pPr>
            <w:hyperlink r:id="rId71" w:history="1">
              <w:r w:rsidRPr="00AA444F">
                <w:rPr>
                  <w:rStyle w:val="Hyperlink"/>
                  <w:rFonts w:cstheme="minorHAnsi"/>
                  <w:color w:val="0070C0"/>
                </w:rPr>
                <w:t>https://spininc.org/applied-behavior-analysis-aba-services/</w:t>
              </w:r>
            </w:hyperlink>
          </w:p>
          <w:p w14:paraId="467B8E4D" w14:textId="2D487BEC" w:rsidR="00041381" w:rsidRPr="00C75CB5" w:rsidRDefault="00041381" w:rsidP="00041381">
            <w:pPr>
              <w:rPr>
                <w:rFonts w:cstheme="minorHAnsi"/>
              </w:rPr>
            </w:pPr>
          </w:p>
        </w:tc>
      </w:tr>
      <w:tr w:rsidR="00041381" w:rsidRPr="00D07210" w14:paraId="2951A10F" w14:textId="77777777" w:rsidTr="00510E20">
        <w:trPr>
          <w:trHeight w:val="611"/>
        </w:trPr>
        <w:tc>
          <w:tcPr>
            <w:tcW w:w="2875" w:type="dxa"/>
          </w:tcPr>
          <w:p w14:paraId="538C49F5" w14:textId="77777777" w:rsidR="00041381" w:rsidRDefault="00041381" w:rsidP="0004138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Steady Strides Behavior Solutions</w:t>
            </w:r>
          </w:p>
          <w:p w14:paraId="0A8B6043" w14:textId="5EA9E5A4" w:rsidR="00252E39" w:rsidRPr="00ED2C0F" w:rsidRDefault="00252E39" w:rsidP="00041381">
            <w:pPr>
              <w:rPr>
                <w:rFonts w:cstheme="minorHAnsi"/>
                <w:b/>
              </w:rPr>
            </w:pPr>
          </w:p>
        </w:tc>
        <w:tc>
          <w:tcPr>
            <w:tcW w:w="3240" w:type="dxa"/>
          </w:tcPr>
          <w:p w14:paraId="590AE70F" w14:textId="77777777" w:rsidR="00041381" w:rsidRPr="00E30D67" w:rsidRDefault="00041381" w:rsidP="00041381">
            <w:pPr>
              <w:rPr>
                <w:rStyle w:val="normaltextrun"/>
                <w:rFonts w:cstheme="minorHAnsi"/>
                <w:shd w:val="clear" w:color="auto" w:fill="FFFFFF"/>
              </w:rPr>
            </w:pPr>
            <w:r w:rsidRPr="00E30D67">
              <w:rPr>
                <w:rStyle w:val="normaltextrun"/>
                <w:rFonts w:cstheme="minorHAnsi"/>
                <w:shd w:val="clear" w:color="auto" w:fill="FFFFFF"/>
              </w:rPr>
              <w:t>5236 Delancey Street</w:t>
            </w:r>
          </w:p>
          <w:p w14:paraId="6FA1294C" w14:textId="77777777" w:rsidR="00041381" w:rsidRDefault="00041381" w:rsidP="00041381">
            <w:pPr>
              <w:rPr>
                <w:rStyle w:val="eop"/>
                <w:rFonts w:cstheme="minorHAnsi"/>
                <w:shd w:val="clear" w:color="auto" w:fill="FFFFFF"/>
              </w:rPr>
            </w:pPr>
            <w:r w:rsidRPr="00E30D67">
              <w:rPr>
                <w:rStyle w:val="normaltextrun"/>
                <w:rFonts w:cstheme="minorHAnsi"/>
                <w:shd w:val="clear" w:color="auto" w:fill="FFFFFF"/>
              </w:rPr>
              <w:t>Philadelphia, PA 19143</w:t>
            </w:r>
            <w:r w:rsidRPr="00E30D67">
              <w:rPr>
                <w:rStyle w:val="eop"/>
                <w:rFonts w:cstheme="minorHAnsi"/>
                <w:shd w:val="clear" w:color="auto" w:fill="FFFFFF"/>
              </w:rPr>
              <w:t> </w:t>
            </w:r>
          </w:p>
          <w:p w14:paraId="45499632" w14:textId="77777777" w:rsidR="007B68D1" w:rsidRDefault="007B68D1" w:rsidP="00041381">
            <w:pPr>
              <w:rPr>
                <w:rStyle w:val="eop"/>
                <w:shd w:val="clear" w:color="auto" w:fill="FFFFFF"/>
              </w:rPr>
            </w:pPr>
          </w:p>
          <w:p w14:paraId="1FB42DA2" w14:textId="745249C2" w:rsidR="007B68D1" w:rsidRPr="00ED2C0F" w:rsidRDefault="007B68D1" w:rsidP="00041381">
            <w:pPr>
              <w:rPr>
                <w:rFonts w:cstheme="minorHAnsi"/>
              </w:rPr>
            </w:pPr>
            <w:r>
              <w:rPr>
                <w:rFonts w:eastAsia="Times New Roman"/>
                <w:color w:val="000000"/>
              </w:rPr>
              <w:lastRenderedPageBreak/>
              <w:t>1410 N. 31st St. Unit A2 Philadelphia Pa 19121-</w:t>
            </w:r>
            <w:proofErr w:type="gramStart"/>
            <w:r>
              <w:rPr>
                <w:rFonts w:eastAsia="Times New Roman"/>
                <w:color w:val="000000"/>
              </w:rPr>
              <w:t>3870  (</w:t>
            </w:r>
            <w:proofErr w:type="gramEnd"/>
            <w:r>
              <w:rPr>
                <w:rFonts w:eastAsia="Times New Roman"/>
                <w:color w:val="000000"/>
              </w:rPr>
              <w:t>C)</w:t>
            </w:r>
          </w:p>
        </w:tc>
        <w:tc>
          <w:tcPr>
            <w:tcW w:w="4230" w:type="dxa"/>
          </w:tcPr>
          <w:p w14:paraId="7DB78D4A" w14:textId="77777777" w:rsidR="00041381" w:rsidRPr="00E30D67" w:rsidRDefault="00041381" w:rsidP="00041381">
            <w:pPr>
              <w:pStyle w:val="xxmsonormal"/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E30D6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lastRenderedPageBreak/>
              <w:t>Khaliah Moody</w:t>
            </w:r>
            <w:r w:rsidRPr="00E30D67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47658260" w14:textId="05B45C14" w:rsidR="00041381" w:rsidRPr="00ED2C0F" w:rsidRDefault="00041381" w:rsidP="00041381">
            <w:pPr>
              <w:rPr>
                <w:rFonts w:cstheme="minorHAnsi"/>
              </w:rPr>
            </w:pPr>
            <w:r w:rsidRPr="007A5B0E">
              <w:rPr>
                <w:rStyle w:val="normaltextrun"/>
                <w:rFonts w:cstheme="minorHAnsi"/>
                <w:color w:val="0070C0"/>
                <w:u w:val="single"/>
                <w:shd w:val="clear" w:color="auto" w:fill="FFFFFF"/>
              </w:rPr>
              <w:t>Ksmoody@ssbehaviorsolutions.com</w:t>
            </w:r>
            <w:r w:rsidRPr="007A5B0E">
              <w:rPr>
                <w:rStyle w:val="eop"/>
                <w:rFonts w:cstheme="minorHAnsi"/>
                <w:color w:val="0070C0"/>
                <w:u w:val="single"/>
                <w:shd w:val="clear" w:color="auto" w:fill="FFFFFF"/>
              </w:rPr>
              <w:t> </w:t>
            </w:r>
          </w:p>
        </w:tc>
        <w:tc>
          <w:tcPr>
            <w:tcW w:w="4140" w:type="dxa"/>
          </w:tcPr>
          <w:p w14:paraId="733D190B" w14:textId="77777777" w:rsidR="00041381" w:rsidRDefault="00041381" w:rsidP="00041381">
            <w:pPr>
              <w:rPr>
                <w:rStyle w:val="eop"/>
                <w:rFonts w:cstheme="minorHAns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(215) </w:t>
            </w:r>
            <w:r w:rsidRPr="00E30D6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791-8430</w:t>
            </w:r>
            <w:r w:rsidRPr="00E30D67">
              <w:rPr>
                <w:rStyle w:val="eop"/>
                <w:rFonts w:cstheme="minorHAnsi"/>
                <w:color w:val="000000"/>
                <w:shd w:val="clear" w:color="auto" w:fill="FFFFFF"/>
              </w:rPr>
              <w:t> </w:t>
            </w:r>
          </w:p>
          <w:p w14:paraId="020C515B" w14:textId="27152CF5" w:rsidR="007B68D1" w:rsidRPr="00E30D67" w:rsidRDefault="007B68D1" w:rsidP="00041381">
            <w:pPr>
              <w:rPr>
                <w:rFonts w:cstheme="minorHAnsi"/>
              </w:rPr>
            </w:pPr>
            <w:r>
              <w:rPr>
                <w:rFonts w:eastAsia="Times New Roman"/>
                <w:color w:val="000000"/>
              </w:rPr>
              <w:t>(215) 918-8430 (For center-based)</w:t>
            </w:r>
          </w:p>
          <w:p w14:paraId="7C46204A" w14:textId="09F6BA87" w:rsidR="00041381" w:rsidRPr="0010010B" w:rsidRDefault="00041381" w:rsidP="00041381">
            <w:pPr>
              <w:rPr>
                <w:rFonts w:cstheme="minorHAnsi"/>
              </w:rPr>
            </w:pPr>
            <w:hyperlink r:id="rId72" w:history="1">
              <w:r w:rsidRPr="007A5B0E">
                <w:rPr>
                  <w:rStyle w:val="Hyperlink"/>
                  <w:rFonts w:cstheme="minorHAnsi"/>
                  <w:color w:val="0070C0"/>
                  <w:shd w:val="clear" w:color="auto" w:fill="FFFFFF"/>
                </w:rPr>
                <w:t>http://ssbehaviorsolutions.com/</w:t>
              </w:r>
            </w:hyperlink>
            <w:r w:rsidRPr="007A5B0E">
              <w:rPr>
                <w:rStyle w:val="eop"/>
                <w:rFonts w:cstheme="minorHAnsi"/>
                <w:color w:val="0070C0"/>
                <w:shd w:val="clear" w:color="auto" w:fill="FFFFFF"/>
              </w:rPr>
              <w:t> </w:t>
            </w:r>
          </w:p>
        </w:tc>
      </w:tr>
      <w:tr w:rsidR="00041381" w:rsidRPr="00E30D67" w14:paraId="4736D7AB" w14:textId="77777777" w:rsidTr="00510E20">
        <w:trPr>
          <w:trHeight w:val="562"/>
        </w:trPr>
        <w:tc>
          <w:tcPr>
            <w:tcW w:w="2875" w:type="dxa"/>
          </w:tcPr>
          <w:p w14:paraId="1A5B35A5" w14:textId="77777777" w:rsidR="00041381" w:rsidRDefault="00041381" w:rsidP="0004138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Thrive Therapy</w:t>
            </w:r>
          </w:p>
          <w:p w14:paraId="6098FF0A" w14:textId="595E8683" w:rsidR="00041381" w:rsidRDefault="00041381" w:rsidP="00041381">
            <w:pPr>
              <w:rPr>
                <w:rFonts w:cstheme="minorHAnsi"/>
                <w:b/>
              </w:rPr>
            </w:pPr>
          </w:p>
        </w:tc>
        <w:tc>
          <w:tcPr>
            <w:tcW w:w="3240" w:type="dxa"/>
          </w:tcPr>
          <w:p w14:paraId="1AE5B66C" w14:textId="016E031E" w:rsidR="00041381" w:rsidRDefault="00041381" w:rsidP="00041381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9A6598">
              <w:rPr>
                <w:rFonts w:cstheme="minorHAnsi"/>
                <w:color w:val="333333"/>
                <w:shd w:val="clear" w:color="auto" w:fill="FFFFFF"/>
              </w:rPr>
              <w:t>325 Chestnut St</w:t>
            </w:r>
            <w:r>
              <w:rPr>
                <w:rFonts w:cstheme="minorHAnsi"/>
                <w:color w:val="333333"/>
                <w:shd w:val="clear" w:color="auto" w:fill="FFFFFF"/>
              </w:rPr>
              <w:t>, Suite 800</w:t>
            </w:r>
            <w:r w:rsidR="00C463B6">
              <w:rPr>
                <w:rFonts w:cstheme="minorHAnsi"/>
                <w:color w:val="333333"/>
                <w:shd w:val="clear" w:color="auto" w:fill="FFFFFF"/>
              </w:rPr>
              <w:t xml:space="preserve"> (C)</w:t>
            </w:r>
            <w:r w:rsidRPr="009A6598">
              <w:rPr>
                <w:rFonts w:cstheme="minorHAnsi"/>
                <w:color w:val="333333"/>
              </w:rPr>
              <w:br/>
            </w:r>
            <w:r w:rsidRPr="009A6598">
              <w:rPr>
                <w:rFonts w:cstheme="minorHAnsi"/>
                <w:color w:val="333333"/>
                <w:shd w:val="clear" w:color="auto" w:fill="FFFFFF"/>
              </w:rPr>
              <w:t>Philadelphia, PA  19106</w:t>
            </w:r>
          </w:p>
          <w:p w14:paraId="213E797B" w14:textId="357C15C8" w:rsidR="00041381" w:rsidRPr="00E30D67" w:rsidRDefault="00041381" w:rsidP="00041381">
            <w:pPr>
              <w:rPr>
                <w:rFonts w:cstheme="minorHAnsi"/>
                <w:bCs/>
              </w:rPr>
            </w:pPr>
          </w:p>
        </w:tc>
        <w:tc>
          <w:tcPr>
            <w:tcW w:w="4230" w:type="dxa"/>
          </w:tcPr>
          <w:p w14:paraId="21BB73AE" w14:textId="77777777" w:rsidR="00041381" w:rsidRPr="009A6598" w:rsidRDefault="00041381" w:rsidP="00041381">
            <w:pPr>
              <w:pStyle w:val="xxmsonormal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9A6598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Zippy Juni</w:t>
            </w:r>
            <w:r w:rsidRPr="009A659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A659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MSEd</w:t>
            </w:r>
            <w:proofErr w:type="spellEnd"/>
            <w:r w:rsidRPr="009A659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, BCBA, LBS</w:t>
            </w:r>
          </w:p>
          <w:p w14:paraId="2F51940F" w14:textId="77777777" w:rsidR="00041381" w:rsidRPr="009A6598" w:rsidRDefault="00041381" w:rsidP="00041381">
            <w:pPr>
              <w:pStyle w:val="xxmsonormal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9A659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Clinical Director</w:t>
            </w:r>
          </w:p>
          <w:p w14:paraId="16881DC8" w14:textId="67A9BF9D" w:rsidR="00041381" w:rsidRPr="007A5B0E" w:rsidRDefault="00041381" w:rsidP="00041381">
            <w:pPr>
              <w:pStyle w:val="xxmsonormal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hyperlink r:id="rId73" w:tgtFrame="_blank" w:history="1">
              <w:r w:rsidRPr="001D428B">
                <w:rPr>
                  <w:rStyle w:val="normaltextrun"/>
                  <w:rFonts w:asciiTheme="minorHAnsi" w:hAnsiTheme="minorHAnsi" w:cstheme="minorHAnsi"/>
                  <w:color w:val="2E74B5" w:themeColor="accent1" w:themeShade="BF"/>
                  <w:sz w:val="22"/>
                  <w:szCs w:val="22"/>
                  <w:u w:val="single"/>
                  <w:shd w:val="clear" w:color="auto" w:fill="FFFFFF"/>
                </w:rPr>
                <w:t>zippy@thrivetherapypa.com</w:t>
              </w:r>
            </w:hyperlink>
            <w:r w:rsidRPr="001D428B">
              <w:rPr>
                <w:rStyle w:val="eop"/>
                <w:rFonts w:asciiTheme="minorHAnsi" w:hAnsiTheme="minorHAnsi" w:cstheme="minorHAnsi"/>
                <w:color w:val="2E74B5" w:themeColor="accent1" w:themeShade="BF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4140" w:type="dxa"/>
          </w:tcPr>
          <w:p w14:paraId="19DD2147" w14:textId="1C8697F9" w:rsidR="00041381" w:rsidRPr="009A6598" w:rsidRDefault="00041381" w:rsidP="00041381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(</w:t>
            </w:r>
            <w:r w:rsidR="00312085">
              <w:rPr>
                <w:rFonts w:eastAsia="Times New Roman" w:cstheme="minorHAnsi"/>
              </w:rPr>
              <w:t>267</w:t>
            </w:r>
            <w:r>
              <w:rPr>
                <w:rFonts w:eastAsia="Times New Roman" w:cstheme="minorHAnsi"/>
              </w:rPr>
              <w:t xml:space="preserve">) </w:t>
            </w:r>
            <w:r w:rsidR="00312085">
              <w:rPr>
                <w:rFonts w:eastAsia="Times New Roman" w:cstheme="minorHAnsi"/>
              </w:rPr>
              <w:t>225-7180</w:t>
            </w:r>
          </w:p>
          <w:p w14:paraId="2392864C" w14:textId="53524DD3" w:rsidR="00041381" w:rsidRPr="00E30D67" w:rsidRDefault="00041381" w:rsidP="00041381">
            <w:pPr>
              <w:rPr>
                <w:rFonts w:cstheme="minorHAnsi"/>
                <w:bCs/>
              </w:rPr>
            </w:pPr>
            <w:hyperlink r:id="rId74" w:history="1">
              <w:r w:rsidRPr="007A5B0E">
                <w:rPr>
                  <w:rStyle w:val="Hyperlink"/>
                  <w:rFonts w:cstheme="minorHAnsi"/>
                  <w:color w:val="0070C0"/>
                  <w:shd w:val="clear" w:color="auto" w:fill="FFFFFF"/>
                </w:rPr>
                <w:t>https://www.thrivetherapypa.com/</w:t>
              </w:r>
            </w:hyperlink>
            <w:r w:rsidRPr="009A6598">
              <w:rPr>
                <w:rStyle w:val="eop"/>
                <w:rFonts w:cstheme="minorHAnsi"/>
                <w:color w:val="000000"/>
                <w:shd w:val="clear" w:color="auto" w:fill="FFFFFF"/>
              </w:rPr>
              <w:t> </w:t>
            </w:r>
          </w:p>
        </w:tc>
      </w:tr>
      <w:tr w:rsidR="00041381" w:rsidRPr="00E30D67" w14:paraId="396503D8" w14:textId="77777777" w:rsidTr="00510E20">
        <w:trPr>
          <w:trHeight w:val="562"/>
        </w:trPr>
        <w:tc>
          <w:tcPr>
            <w:tcW w:w="2875" w:type="dxa"/>
          </w:tcPr>
          <w:p w14:paraId="47C52A27" w14:textId="547FC401" w:rsidR="00041381" w:rsidRDefault="00041381" w:rsidP="0004138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Unfurling Littles </w:t>
            </w:r>
          </w:p>
        </w:tc>
        <w:tc>
          <w:tcPr>
            <w:tcW w:w="3240" w:type="dxa"/>
          </w:tcPr>
          <w:p w14:paraId="56030D7D" w14:textId="170ACE91" w:rsidR="00041381" w:rsidRDefault="00041381" w:rsidP="00041381">
            <w:pPr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 xml:space="preserve">3502 Scotts Lane, </w:t>
            </w:r>
            <w:r w:rsidR="001446CD">
              <w:rPr>
                <w:rFonts w:cstheme="minorHAnsi"/>
                <w:color w:val="333333"/>
                <w:shd w:val="clear" w:color="auto" w:fill="FFFFFF"/>
              </w:rPr>
              <w:t>Suite 404</w:t>
            </w:r>
          </w:p>
          <w:p w14:paraId="71EEF594" w14:textId="3E6EA81D" w:rsidR="00041381" w:rsidRPr="009A6598" w:rsidRDefault="00041381" w:rsidP="00041381">
            <w:pPr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Philadelphia, PA 19129</w:t>
            </w:r>
            <w:r w:rsidR="000E0F0F">
              <w:rPr>
                <w:rFonts w:cstheme="minorHAnsi"/>
                <w:color w:val="333333"/>
                <w:shd w:val="clear" w:color="auto" w:fill="FFFFFF"/>
              </w:rPr>
              <w:t xml:space="preserve"> (C)</w:t>
            </w:r>
          </w:p>
        </w:tc>
        <w:tc>
          <w:tcPr>
            <w:tcW w:w="4230" w:type="dxa"/>
          </w:tcPr>
          <w:p w14:paraId="2080E44A" w14:textId="2953A0D9" w:rsidR="00041381" w:rsidRDefault="00041381" w:rsidP="00041381">
            <w:pPr>
              <w:pStyle w:val="xxmsonormal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Maggie Haraburda, MS, LBS, BCBA</w:t>
            </w:r>
          </w:p>
          <w:p w14:paraId="77501FAE" w14:textId="5154B0E6" w:rsidR="00041381" w:rsidRPr="009A6598" w:rsidRDefault="00041381" w:rsidP="00041381">
            <w:pPr>
              <w:pStyle w:val="xxmsonormal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Owner/Clinical Director</w:t>
            </w:r>
          </w:p>
        </w:tc>
        <w:tc>
          <w:tcPr>
            <w:tcW w:w="4140" w:type="dxa"/>
          </w:tcPr>
          <w:p w14:paraId="6FAB8099" w14:textId="77777777" w:rsidR="00041381" w:rsidRDefault="00041381" w:rsidP="00041381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(610) 952-2755</w:t>
            </w:r>
          </w:p>
          <w:p w14:paraId="57DC4C39" w14:textId="08A3CAF8" w:rsidR="00041381" w:rsidRDefault="00041381" w:rsidP="00041381">
            <w:pPr>
              <w:rPr>
                <w:rFonts w:eastAsia="Times New Roman" w:cstheme="minorHAnsi"/>
              </w:rPr>
            </w:pPr>
            <w:hyperlink r:id="rId75" w:history="1">
              <w:r w:rsidRPr="002457F7">
                <w:rPr>
                  <w:rStyle w:val="Hyperlink"/>
                  <w:rFonts w:eastAsia="Times New Roman"/>
                  <w:color w:val="0070C0"/>
                </w:rPr>
                <w:t>www.unfurlinglittles.com</w:t>
              </w:r>
            </w:hyperlink>
          </w:p>
        </w:tc>
      </w:tr>
      <w:tr w:rsidR="00041381" w:rsidRPr="00E30D67" w14:paraId="22CA4C94" w14:textId="77777777" w:rsidTr="00510E20">
        <w:trPr>
          <w:trHeight w:val="562"/>
        </w:trPr>
        <w:tc>
          <w:tcPr>
            <w:tcW w:w="2875" w:type="dxa"/>
          </w:tcPr>
          <w:p w14:paraId="308794DC" w14:textId="3892311F" w:rsidR="00041381" w:rsidRDefault="00041381" w:rsidP="0004138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Vision Behavioral Health </w:t>
            </w:r>
          </w:p>
        </w:tc>
        <w:tc>
          <w:tcPr>
            <w:tcW w:w="3240" w:type="dxa"/>
          </w:tcPr>
          <w:p w14:paraId="47B83B92" w14:textId="77777777" w:rsidR="00041381" w:rsidRDefault="00041381" w:rsidP="00041381">
            <w:pPr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2960 West Germantown Pike</w:t>
            </w:r>
          </w:p>
          <w:p w14:paraId="5C669A41" w14:textId="724FF5AC" w:rsidR="00041381" w:rsidRDefault="00041381" w:rsidP="00041381">
            <w:pPr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Norristown, PA 19403</w:t>
            </w:r>
          </w:p>
        </w:tc>
        <w:tc>
          <w:tcPr>
            <w:tcW w:w="4230" w:type="dxa"/>
          </w:tcPr>
          <w:p w14:paraId="0251C872" w14:textId="77777777" w:rsidR="00041381" w:rsidRPr="0061568C" w:rsidRDefault="00041381" w:rsidP="00041381">
            <w:pPr>
              <w:pStyle w:val="xxmsonormal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61568C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Sam Quarm, Owner</w:t>
            </w:r>
          </w:p>
          <w:p w14:paraId="7ED95810" w14:textId="28A4A448" w:rsidR="0061568C" w:rsidRPr="0061568C" w:rsidRDefault="0061568C" w:rsidP="00041381">
            <w:pPr>
              <w:pStyle w:val="xxmsonormal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61568C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Gilian Lally, Clinical Director</w:t>
            </w:r>
          </w:p>
          <w:p w14:paraId="5117E13F" w14:textId="77777777" w:rsidR="0061568C" w:rsidRPr="0061568C" w:rsidRDefault="0061568C" w:rsidP="0061568C">
            <w:pPr>
              <w:rPr>
                <w:rFonts w:eastAsia="Times New Roman" w:cstheme="minorHAnsi"/>
                <w:color w:val="0070C0"/>
              </w:rPr>
            </w:pPr>
            <w:hyperlink r:id="rId76" w:history="1">
              <w:r w:rsidRPr="0061568C">
                <w:rPr>
                  <w:rStyle w:val="Hyperlink"/>
                  <w:rFonts w:eastAsia="Times New Roman" w:cstheme="minorHAnsi"/>
                  <w:color w:val="0070C0"/>
                </w:rPr>
                <w:t>gilian.lally@vbhspa.com</w:t>
              </w:r>
            </w:hyperlink>
          </w:p>
          <w:p w14:paraId="6738A3C0" w14:textId="4CF0ABAD" w:rsidR="0061568C" w:rsidRPr="0061568C" w:rsidRDefault="0061568C" w:rsidP="0061568C">
            <w:pPr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4140" w:type="dxa"/>
          </w:tcPr>
          <w:p w14:paraId="0E9909C7" w14:textId="77777777" w:rsidR="00041381" w:rsidRPr="0061568C" w:rsidRDefault="00041381" w:rsidP="00041381">
            <w:pPr>
              <w:rPr>
                <w:rFonts w:eastAsia="Times New Roman" w:cstheme="minorHAnsi"/>
              </w:rPr>
            </w:pPr>
            <w:r w:rsidRPr="0061568C">
              <w:rPr>
                <w:rFonts w:eastAsia="Times New Roman" w:cstheme="minorHAnsi"/>
              </w:rPr>
              <w:t>(610) 539-0280</w:t>
            </w:r>
          </w:p>
          <w:p w14:paraId="2018E346" w14:textId="77777777" w:rsidR="0061568C" w:rsidRPr="0061568C" w:rsidRDefault="0061568C" w:rsidP="0061568C">
            <w:pPr>
              <w:rPr>
                <w:rFonts w:eastAsia="Times New Roman" w:cstheme="minorHAnsi"/>
                <w:color w:val="0070C0"/>
              </w:rPr>
            </w:pPr>
            <w:hyperlink r:id="rId77" w:history="1">
              <w:r w:rsidRPr="0061568C">
                <w:rPr>
                  <w:rStyle w:val="Hyperlink"/>
                  <w:rFonts w:eastAsia="Times New Roman" w:cstheme="minorHAnsi"/>
                  <w:color w:val="0070C0"/>
                </w:rPr>
                <w:t>visionbhspa@gmail.com</w:t>
              </w:r>
            </w:hyperlink>
          </w:p>
          <w:p w14:paraId="78BA3630" w14:textId="77777777" w:rsidR="0061568C" w:rsidRPr="0061568C" w:rsidRDefault="0061568C" w:rsidP="0061568C">
            <w:pPr>
              <w:rPr>
                <w:rFonts w:eastAsia="Times New Roman" w:cstheme="minorHAnsi"/>
                <w:color w:val="0070C0"/>
              </w:rPr>
            </w:pPr>
            <w:hyperlink r:id="rId78" w:history="1">
              <w:r w:rsidRPr="0061568C">
                <w:rPr>
                  <w:rStyle w:val="Hyperlink"/>
                  <w:rFonts w:eastAsia="Times New Roman" w:cstheme="minorHAnsi"/>
                  <w:color w:val="0070C0"/>
                </w:rPr>
                <w:t>coordinator@vbhspa.com</w:t>
              </w:r>
            </w:hyperlink>
          </w:p>
          <w:p w14:paraId="02EEEB6C" w14:textId="5F0FCE6D" w:rsidR="0061568C" w:rsidRPr="0061568C" w:rsidRDefault="0061568C" w:rsidP="00041381">
            <w:pPr>
              <w:rPr>
                <w:rFonts w:eastAsia="Times New Roman" w:cstheme="minorHAnsi"/>
              </w:rPr>
            </w:pPr>
          </w:p>
        </w:tc>
      </w:tr>
    </w:tbl>
    <w:p w14:paraId="0C816541" w14:textId="168EB69E" w:rsidR="00F11F96" w:rsidRDefault="00EC263A" w:rsidP="00513D77">
      <w:pPr>
        <w:tabs>
          <w:tab w:val="left" w:pos="6231"/>
        </w:tabs>
        <w:rPr>
          <w:rFonts w:cs="Times New Roman"/>
          <w:b/>
          <w:bCs/>
          <w:sz w:val="24"/>
          <w:szCs w:val="24"/>
          <w:highlight w:val="yellow"/>
          <w:u w:val="single"/>
        </w:rPr>
      </w:pPr>
      <w:r>
        <w:rPr>
          <w:rFonts w:cs="Times New Roman"/>
          <w:sz w:val="20"/>
          <w:szCs w:val="20"/>
        </w:rPr>
        <w:t>(</w:t>
      </w:r>
      <w:r w:rsidR="00226C71">
        <w:rPr>
          <w:rFonts w:cs="Times New Roman"/>
          <w:sz w:val="20"/>
          <w:szCs w:val="20"/>
        </w:rPr>
        <w:t>5</w:t>
      </w:r>
      <w:r w:rsidR="00A71845">
        <w:rPr>
          <w:rFonts w:cs="Times New Roman"/>
          <w:sz w:val="20"/>
          <w:szCs w:val="20"/>
        </w:rPr>
        <w:t>1</w:t>
      </w:r>
      <w:r>
        <w:rPr>
          <w:rFonts w:cs="Times New Roman"/>
          <w:sz w:val="20"/>
          <w:szCs w:val="20"/>
        </w:rPr>
        <w:t>)</w:t>
      </w:r>
    </w:p>
    <w:p w14:paraId="21B10BDC" w14:textId="3DCA70AF" w:rsidR="00853468" w:rsidRPr="00D05A8C" w:rsidRDefault="007A5B0E" w:rsidP="00853468">
      <w:pPr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4"/>
          <w:szCs w:val="24"/>
          <w:highlight w:val="yellow"/>
          <w:u w:val="single"/>
        </w:rPr>
        <w:br w:type="page"/>
      </w:r>
      <w:r w:rsidR="00CF28AF">
        <w:rPr>
          <w:rFonts w:cs="Times New Roman"/>
          <w:b/>
          <w:bCs/>
          <w:sz w:val="24"/>
          <w:szCs w:val="24"/>
          <w:highlight w:val="yellow"/>
          <w:u w:val="single"/>
        </w:rPr>
        <w:lastRenderedPageBreak/>
        <w:t>O</w:t>
      </w:r>
      <w:r w:rsidR="00853468" w:rsidRPr="00670224">
        <w:rPr>
          <w:rFonts w:cs="Times New Roman"/>
          <w:b/>
          <w:bCs/>
          <w:sz w:val="24"/>
          <w:szCs w:val="24"/>
          <w:highlight w:val="yellow"/>
          <w:u w:val="single"/>
        </w:rPr>
        <w:t>ut-of-Network ABA Providers</w:t>
      </w:r>
      <w:r w:rsidR="00540334">
        <w:rPr>
          <w:rFonts w:cs="Times New Roman"/>
          <w:b/>
          <w:bCs/>
          <w:sz w:val="24"/>
          <w:szCs w:val="24"/>
          <w:highlight w:val="yellow"/>
          <w:u w:val="single"/>
        </w:rPr>
        <w:t xml:space="preserve"> (w/contracts):</w:t>
      </w:r>
      <w:r w:rsidR="00853468" w:rsidRPr="00670224">
        <w:rPr>
          <w:rFonts w:cs="Times New Roman"/>
          <w:b/>
          <w:bCs/>
          <w:sz w:val="24"/>
          <w:szCs w:val="24"/>
          <w:highlight w:val="yellow"/>
          <w:u w:val="single"/>
        </w:rPr>
        <w:t xml:space="preserve"> </w:t>
      </w:r>
    </w:p>
    <w:p w14:paraId="2020C586" w14:textId="77777777" w:rsidR="00853468" w:rsidRDefault="00853468" w:rsidP="00853468">
      <w:pPr>
        <w:tabs>
          <w:tab w:val="left" w:pos="6231"/>
        </w:tabs>
        <w:rPr>
          <w:rFonts w:cs="Times New Roman"/>
          <w:sz w:val="24"/>
          <w:szCs w:val="24"/>
        </w:rPr>
      </w:pPr>
    </w:p>
    <w:tbl>
      <w:tblPr>
        <w:tblStyle w:val="TableGrid"/>
        <w:tblW w:w="14575" w:type="dxa"/>
        <w:tblLayout w:type="fixed"/>
        <w:tblLook w:val="04A0" w:firstRow="1" w:lastRow="0" w:firstColumn="1" w:lastColumn="0" w:noHBand="0" w:noVBand="1"/>
      </w:tblPr>
      <w:tblGrid>
        <w:gridCol w:w="3415"/>
        <w:gridCol w:w="3600"/>
        <w:gridCol w:w="3780"/>
        <w:gridCol w:w="3780"/>
      </w:tblGrid>
      <w:tr w:rsidR="00853468" w:rsidRPr="00D07210" w14:paraId="30AB3991" w14:textId="77777777" w:rsidTr="002F7663">
        <w:tc>
          <w:tcPr>
            <w:tcW w:w="3415" w:type="dxa"/>
            <w:shd w:val="clear" w:color="auto" w:fill="6699FF"/>
          </w:tcPr>
          <w:p w14:paraId="24466DEA" w14:textId="77777777" w:rsidR="00853468" w:rsidRPr="00564706" w:rsidRDefault="00853468" w:rsidP="00E07E7E">
            <w:pPr>
              <w:rPr>
                <w:rFonts w:cs="Times New Roman"/>
                <w:b/>
                <w:sz w:val="20"/>
                <w:szCs w:val="20"/>
              </w:rPr>
            </w:pPr>
            <w:r w:rsidRPr="00564706">
              <w:rPr>
                <w:rFonts w:cs="Times New Roman"/>
                <w:b/>
                <w:sz w:val="20"/>
                <w:szCs w:val="20"/>
              </w:rPr>
              <w:t>ABA Provider</w:t>
            </w:r>
          </w:p>
        </w:tc>
        <w:tc>
          <w:tcPr>
            <w:tcW w:w="3600" w:type="dxa"/>
            <w:shd w:val="clear" w:color="auto" w:fill="6699FF"/>
          </w:tcPr>
          <w:p w14:paraId="3CF36161" w14:textId="77777777" w:rsidR="00853468" w:rsidRPr="00D07210" w:rsidRDefault="00853468" w:rsidP="00E07E7E">
            <w:pPr>
              <w:rPr>
                <w:rFonts w:cs="Times New Roman"/>
                <w:b/>
                <w:sz w:val="20"/>
                <w:szCs w:val="20"/>
              </w:rPr>
            </w:pPr>
            <w:r w:rsidRPr="00D07210">
              <w:rPr>
                <w:rFonts w:cs="Times New Roman"/>
                <w:b/>
                <w:sz w:val="20"/>
                <w:szCs w:val="20"/>
              </w:rPr>
              <w:t>Address</w:t>
            </w:r>
            <w:r>
              <w:rPr>
                <w:rFonts w:cs="Times New Roman"/>
                <w:b/>
                <w:sz w:val="20"/>
                <w:szCs w:val="20"/>
              </w:rPr>
              <w:t>/Location</w:t>
            </w:r>
          </w:p>
        </w:tc>
        <w:tc>
          <w:tcPr>
            <w:tcW w:w="3780" w:type="dxa"/>
            <w:shd w:val="clear" w:color="auto" w:fill="6699FF"/>
          </w:tcPr>
          <w:p w14:paraId="5FEBA8FE" w14:textId="77777777" w:rsidR="00853468" w:rsidRPr="00D07210" w:rsidRDefault="00853468" w:rsidP="00E07E7E">
            <w:pPr>
              <w:rPr>
                <w:rFonts w:cs="Times New Roman"/>
                <w:b/>
                <w:sz w:val="20"/>
                <w:szCs w:val="20"/>
              </w:rPr>
            </w:pPr>
            <w:r w:rsidRPr="00D07210">
              <w:rPr>
                <w:rFonts w:cs="Times New Roman"/>
                <w:b/>
                <w:sz w:val="20"/>
                <w:szCs w:val="20"/>
              </w:rPr>
              <w:t>Clinical Contact</w:t>
            </w:r>
          </w:p>
        </w:tc>
        <w:tc>
          <w:tcPr>
            <w:tcW w:w="3780" w:type="dxa"/>
            <w:shd w:val="clear" w:color="auto" w:fill="6699FF"/>
          </w:tcPr>
          <w:p w14:paraId="6EBF018C" w14:textId="77777777" w:rsidR="00853468" w:rsidRPr="00D07210" w:rsidRDefault="00853468" w:rsidP="00E07E7E">
            <w:pPr>
              <w:rPr>
                <w:rFonts w:cs="Times New Roman"/>
                <w:b/>
                <w:sz w:val="20"/>
                <w:szCs w:val="20"/>
              </w:rPr>
            </w:pPr>
            <w:r w:rsidRPr="00D07210">
              <w:rPr>
                <w:rFonts w:cs="Times New Roman"/>
                <w:b/>
                <w:sz w:val="20"/>
                <w:szCs w:val="20"/>
              </w:rPr>
              <w:t>Intake Info</w:t>
            </w:r>
          </w:p>
        </w:tc>
      </w:tr>
      <w:tr w:rsidR="00920B12" w:rsidRPr="00ED2C0F" w14:paraId="2D3C4CEB" w14:textId="77777777" w:rsidTr="002F7663">
        <w:trPr>
          <w:trHeight w:val="562"/>
        </w:trPr>
        <w:tc>
          <w:tcPr>
            <w:tcW w:w="3415" w:type="dxa"/>
          </w:tcPr>
          <w:p w14:paraId="72BA4F7F" w14:textId="359A5981" w:rsidR="00920B12" w:rsidRDefault="00F11F96" w:rsidP="00920B1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OON </w:t>
            </w:r>
            <w:r w:rsidR="00920B12">
              <w:rPr>
                <w:rFonts w:cstheme="minorHAnsi"/>
                <w:b/>
              </w:rPr>
              <w:t>ABA Support Services, LLC</w:t>
            </w:r>
            <w:r w:rsidR="000333CC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3600" w:type="dxa"/>
          </w:tcPr>
          <w:p w14:paraId="7B2A1EF3" w14:textId="4A211362" w:rsidR="00920B12" w:rsidRPr="00BA1E90" w:rsidRDefault="00920B12" w:rsidP="00920B12">
            <w:pPr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 w:rsidRPr="00BA1E90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224 Nazareth Pike, Suite 22A</w:t>
            </w:r>
            <w:r w:rsidR="003C7785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(C)</w:t>
            </w:r>
          </w:p>
          <w:p w14:paraId="0EC00DD7" w14:textId="77777777" w:rsidR="00920B12" w:rsidRDefault="00920B12" w:rsidP="00920B12">
            <w:pPr>
              <w:rPr>
                <w:rStyle w:val="eop"/>
                <w:rFonts w:cstheme="minorHAnsi"/>
                <w:color w:val="000000"/>
                <w:shd w:val="clear" w:color="auto" w:fill="FFFFFF"/>
              </w:rPr>
            </w:pPr>
            <w:r w:rsidRPr="00BA1E90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Bethlehem, PA 18020</w:t>
            </w:r>
            <w:r w:rsidRPr="00BA1E90">
              <w:rPr>
                <w:rStyle w:val="eop"/>
                <w:rFonts w:cstheme="minorHAnsi"/>
                <w:color w:val="000000"/>
                <w:shd w:val="clear" w:color="auto" w:fill="FFFFFF"/>
              </w:rPr>
              <w:t> </w:t>
            </w:r>
          </w:p>
          <w:p w14:paraId="7088B20C" w14:textId="298D052B" w:rsidR="00920B12" w:rsidRPr="00DE44B9" w:rsidRDefault="00920B12" w:rsidP="00920B12">
            <w:pPr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Style w:val="eop"/>
                <w:color w:val="000000"/>
              </w:rPr>
              <w:t>(</w:t>
            </w:r>
            <w:proofErr w:type="spellStart"/>
            <w:r>
              <w:rPr>
                <w:rStyle w:val="eop"/>
                <w:color w:val="000000"/>
              </w:rPr>
              <w:t>Northhampton</w:t>
            </w:r>
            <w:proofErr w:type="spellEnd"/>
            <w:r>
              <w:rPr>
                <w:rStyle w:val="eop"/>
                <w:color w:val="000000"/>
              </w:rPr>
              <w:t xml:space="preserve"> Co and Phila County)</w:t>
            </w:r>
          </w:p>
        </w:tc>
        <w:tc>
          <w:tcPr>
            <w:tcW w:w="3780" w:type="dxa"/>
          </w:tcPr>
          <w:p w14:paraId="7CC795E1" w14:textId="77777777" w:rsidR="00920B12" w:rsidRPr="00BA1E90" w:rsidRDefault="00920B12" w:rsidP="00920B12">
            <w:pPr>
              <w:rPr>
                <w:rStyle w:val="eop"/>
                <w:rFonts w:cstheme="minorHAnsi"/>
                <w:color w:val="000000"/>
                <w:shd w:val="clear" w:color="auto" w:fill="FFFFFF"/>
              </w:rPr>
            </w:pPr>
            <w:r w:rsidRPr="00BA1E90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Amy Gable, BCBA</w:t>
            </w:r>
            <w:r w:rsidRPr="00BA1E90">
              <w:rPr>
                <w:rStyle w:val="eop"/>
                <w:rFonts w:cstheme="minorHAnsi"/>
                <w:color w:val="000000"/>
                <w:shd w:val="clear" w:color="auto" w:fill="FFFFFF"/>
              </w:rPr>
              <w:t> </w:t>
            </w:r>
          </w:p>
          <w:p w14:paraId="47235A63" w14:textId="0FCDC1CB" w:rsidR="00920B12" w:rsidRPr="00DE44B9" w:rsidRDefault="00920B12" w:rsidP="00920B12">
            <w:pPr>
              <w:pStyle w:val="xxmsonormal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79" w:tgtFrame="_blank" w:history="1">
              <w:r w:rsidRPr="00BA1E90">
                <w:rPr>
                  <w:rStyle w:val="normaltextrun"/>
                  <w:rFonts w:cstheme="minorHAnsi"/>
                  <w:color w:val="0563C1"/>
                  <w:u w:val="single"/>
                  <w:shd w:val="clear" w:color="auto" w:fill="FFFFFF"/>
                </w:rPr>
                <w:t>agable@abasupportservices.com</w:t>
              </w:r>
            </w:hyperlink>
            <w:r w:rsidRPr="00BA1E90">
              <w:rPr>
                <w:rStyle w:val="eop"/>
                <w:rFonts w:cstheme="minorHAnsi"/>
                <w:color w:val="000000"/>
                <w:shd w:val="clear" w:color="auto" w:fill="FFFFFF"/>
              </w:rPr>
              <w:t> </w:t>
            </w:r>
          </w:p>
        </w:tc>
        <w:tc>
          <w:tcPr>
            <w:tcW w:w="3780" w:type="dxa"/>
          </w:tcPr>
          <w:p w14:paraId="63902F55" w14:textId="610170A0" w:rsidR="00920B12" w:rsidRPr="00BA1E90" w:rsidRDefault="00920B12" w:rsidP="00920B12">
            <w:pPr>
              <w:rPr>
                <w:rFonts w:cstheme="minorHAnsi"/>
              </w:rPr>
            </w:pPr>
            <w:r w:rsidRPr="00BA1E90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Phone: </w:t>
            </w:r>
            <w:r w:rsidR="00940AE5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(</w:t>
            </w:r>
            <w:r w:rsidRPr="00BA1E90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610</w:t>
            </w:r>
            <w:r w:rsidR="00940AE5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) </w:t>
            </w:r>
            <w:r w:rsidRPr="00BA1E90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365-2522</w:t>
            </w:r>
            <w:r w:rsidRPr="00BA1E90">
              <w:rPr>
                <w:rStyle w:val="eop"/>
                <w:rFonts w:cstheme="minorHAnsi"/>
                <w:color w:val="000000"/>
                <w:shd w:val="clear" w:color="auto" w:fill="FFFFFF"/>
              </w:rPr>
              <w:t> </w:t>
            </w:r>
          </w:p>
          <w:p w14:paraId="324F74B0" w14:textId="2D74BEA0" w:rsidR="00920B12" w:rsidRPr="00CD468D" w:rsidRDefault="00920B12" w:rsidP="00920B12">
            <w:pPr>
              <w:rPr>
                <w:rFonts w:cstheme="minorHAnsi"/>
                <w:color w:val="333333"/>
                <w:shd w:val="clear" w:color="auto" w:fill="FFFFFF"/>
              </w:rPr>
            </w:pPr>
            <w:hyperlink r:id="rId80" w:history="1">
              <w:r w:rsidRPr="0012745D">
                <w:rPr>
                  <w:rStyle w:val="Hyperlink"/>
                  <w:rFonts w:cstheme="minorHAnsi"/>
                  <w:color w:val="0070C0"/>
                  <w:shd w:val="clear" w:color="auto" w:fill="FFFFFF"/>
                </w:rPr>
                <w:t>https://abasupportservices.com/</w:t>
              </w:r>
            </w:hyperlink>
            <w:r w:rsidRPr="0012745D">
              <w:rPr>
                <w:rStyle w:val="eop"/>
                <w:rFonts w:cstheme="minorHAnsi"/>
                <w:color w:val="0070C0"/>
                <w:shd w:val="clear" w:color="auto" w:fill="FFFFFF"/>
              </w:rPr>
              <w:t> </w:t>
            </w:r>
          </w:p>
        </w:tc>
      </w:tr>
      <w:tr w:rsidR="00EF599F" w:rsidRPr="00ED2C0F" w14:paraId="229C14E9" w14:textId="77777777" w:rsidTr="002F7663">
        <w:trPr>
          <w:trHeight w:val="562"/>
        </w:trPr>
        <w:tc>
          <w:tcPr>
            <w:tcW w:w="3415" w:type="dxa"/>
          </w:tcPr>
          <w:p w14:paraId="1514A66E" w14:textId="11854A6E" w:rsidR="00EF599F" w:rsidRPr="00B3471E" w:rsidRDefault="00EF599F" w:rsidP="00EF599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OON Adaptive Connections</w:t>
            </w:r>
          </w:p>
        </w:tc>
        <w:tc>
          <w:tcPr>
            <w:tcW w:w="3600" w:type="dxa"/>
          </w:tcPr>
          <w:p w14:paraId="544173D8" w14:textId="6534801E" w:rsidR="00EF599F" w:rsidRPr="006370D5" w:rsidRDefault="00EF599F" w:rsidP="00EF599F">
            <w:pPr>
              <w:rPr>
                <w:rFonts w:cstheme="minorHAnsi"/>
              </w:rPr>
            </w:pPr>
            <w:r w:rsidRPr="00CD468D">
              <w:rPr>
                <w:rFonts w:cstheme="minorHAnsi"/>
                <w:color w:val="333333"/>
                <w:shd w:val="clear" w:color="auto" w:fill="FFFFFF"/>
              </w:rPr>
              <w:t>281 Magnolia Dr</w:t>
            </w:r>
            <w:r w:rsidRPr="00CD468D">
              <w:rPr>
                <w:rFonts w:cstheme="minorHAnsi"/>
                <w:color w:val="333333"/>
              </w:rPr>
              <w:br/>
            </w:r>
            <w:r w:rsidRPr="00CD468D">
              <w:rPr>
                <w:rFonts w:cstheme="minorHAnsi"/>
                <w:color w:val="333333"/>
                <w:shd w:val="clear" w:color="auto" w:fill="FFFFFF"/>
              </w:rPr>
              <w:t>Levittown, PA  19054</w:t>
            </w:r>
          </w:p>
        </w:tc>
        <w:tc>
          <w:tcPr>
            <w:tcW w:w="3780" w:type="dxa"/>
          </w:tcPr>
          <w:p w14:paraId="2A23F74F" w14:textId="77777777" w:rsidR="00EF599F" w:rsidRDefault="00EF599F" w:rsidP="00EF599F">
            <w:pPr>
              <w:pStyle w:val="xxmsonormal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Tara Sines, MS, BCBA, LBS</w:t>
            </w:r>
          </w:p>
          <w:p w14:paraId="40D36791" w14:textId="77777777" w:rsidR="00EF599F" w:rsidRDefault="00EF599F" w:rsidP="00EF599F">
            <w:pPr>
              <w:pStyle w:val="xxmsonormal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Executive Director</w:t>
            </w:r>
          </w:p>
          <w:p w14:paraId="6E0613E9" w14:textId="093905AA" w:rsidR="00EF599F" w:rsidRPr="006370D5" w:rsidRDefault="00EF599F" w:rsidP="00EF599F">
            <w:pPr>
              <w:pStyle w:val="xxmsonormal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1" w:history="1">
              <w:r w:rsidRPr="007A5B0E">
                <w:rPr>
                  <w:rStyle w:val="Hyperlink"/>
                  <w:rFonts w:asciiTheme="minorHAnsi" w:hAnsiTheme="minorHAnsi" w:cstheme="minorHAnsi"/>
                  <w:bCs/>
                  <w:color w:val="0070C0"/>
                  <w:sz w:val="22"/>
                  <w:szCs w:val="22"/>
                </w:rPr>
                <w:t>operations@adapt-connect.com</w:t>
              </w:r>
            </w:hyperlink>
          </w:p>
        </w:tc>
        <w:tc>
          <w:tcPr>
            <w:tcW w:w="3780" w:type="dxa"/>
          </w:tcPr>
          <w:p w14:paraId="7A36C7CE" w14:textId="6B9AF205" w:rsidR="00EF599F" w:rsidRPr="006370D5" w:rsidRDefault="00EF599F" w:rsidP="00EF599F">
            <w:pPr>
              <w:rPr>
                <w:rFonts w:cstheme="minorHAnsi"/>
              </w:rPr>
            </w:pPr>
            <w:r w:rsidRPr="00CD468D">
              <w:rPr>
                <w:rFonts w:cstheme="minorHAnsi"/>
                <w:color w:val="333333"/>
                <w:shd w:val="clear" w:color="auto" w:fill="FFFFFF"/>
              </w:rPr>
              <w:t xml:space="preserve">Phone: </w:t>
            </w:r>
            <w:r>
              <w:rPr>
                <w:rFonts w:cstheme="minorHAnsi"/>
                <w:color w:val="333333"/>
                <w:shd w:val="clear" w:color="auto" w:fill="FFFFFF"/>
              </w:rPr>
              <w:t>(</w:t>
            </w:r>
            <w:r w:rsidRPr="00CD468D">
              <w:rPr>
                <w:rFonts w:cstheme="minorHAnsi"/>
                <w:color w:val="333333"/>
                <w:shd w:val="clear" w:color="auto" w:fill="FFFFFF"/>
              </w:rPr>
              <w:t>267</w:t>
            </w:r>
            <w:r>
              <w:rPr>
                <w:rFonts w:cstheme="minorHAnsi"/>
                <w:color w:val="333333"/>
                <w:shd w:val="clear" w:color="auto" w:fill="FFFFFF"/>
              </w:rPr>
              <w:t xml:space="preserve">) </w:t>
            </w:r>
            <w:r w:rsidRPr="00CD468D">
              <w:rPr>
                <w:rFonts w:cstheme="minorHAnsi"/>
                <w:color w:val="333333"/>
                <w:shd w:val="clear" w:color="auto" w:fill="FFFFFF"/>
              </w:rPr>
              <w:t>576</w:t>
            </w:r>
            <w:r>
              <w:rPr>
                <w:rFonts w:cstheme="minorHAnsi"/>
                <w:color w:val="333333"/>
                <w:shd w:val="clear" w:color="auto" w:fill="FFFFFF"/>
              </w:rPr>
              <w:t>-</w:t>
            </w:r>
            <w:r w:rsidRPr="00CD468D">
              <w:rPr>
                <w:rFonts w:cstheme="minorHAnsi"/>
                <w:color w:val="333333"/>
                <w:shd w:val="clear" w:color="auto" w:fill="FFFFFF"/>
              </w:rPr>
              <w:t>8818</w:t>
            </w:r>
          </w:p>
        </w:tc>
      </w:tr>
      <w:tr w:rsidR="003560D0" w:rsidRPr="00ED2C0F" w14:paraId="5774A252" w14:textId="77777777" w:rsidTr="002F7663">
        <w:trPr>
          <w:trHeight w:val="562"/>
        </w:trPr>
        <w:tc>
          <w:tcPr>
            <w:tcW w:w="3415" w:type="dxa"/>
          </w:tcPr>
          <w:p w14:paraId="69643428" w14:textId="78B1A847" w:rsidR="003560D0" w:rsidRDefault="003560D0" w:rsidP="006370D5">
            <w:pPr>
              <w:tabs>
                <w:tab w:val="left" w:pos="6231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OON Exceptional Connections</w:t>
            </w:r>
          </w:p>
        </w:tc>
        <w:tc>
          <w:tcPr>
            <w:tcW w:w="3600" w:type="dxa"/>
          </w:tcPr>
          <w:p w14:paraId="4431CE6E" w14:textId="77777777" w:rsidR="003560D0" w:rsidRPr="0002481E" w:rsidRDefault="003560D0" w:rsidP="00920B12">
            <w:pPr>
              <w:rPr>
                <w:rFonts w:cstheme="minorHAnsi"/>
              </w:rPr>
            </w:pPr>
          </w:p>
        </w:tc>
        <w:tc>
          <w:tcPr>
            <w:tcW w:w="3780" w:type="dxa"/>
          </w:tcPr>
          <w:p w14:paraId="45C91B04" w14:textId="73E6529D" w:rsidR="003560D0" w:rsidRPr="00063D47" w:rsidRDefault="003560D0" w:rsidP="00920B12">
            <w:pPr>
              <w:pStyle w:val="xxmsonormal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Michele Slowik, MS, BCBA</w:t>
            </w:r>
          </w:p>
        </w:tc>
        <w:tc>
          <w:tcPr>
            <w:tcW w:w="3780" w:type="dxa"/>
          </w:tcPr>
          <w:p w14:paraId="4F1E461D" w14:textId="77777777" w:rsidR="003560D0" w:rsidRDefault="003560D0" w:rsidP="00920B12">
            <w:pPr>
              <w:rPr>
                <w:rFonts w:cstheme="minorHAnsi"/>
                <w:shd w:val="clear" w:color="auto" w:fill="FFFFFF"/>
              </w:rPr>
            </w:pPr>
          </w:p>
        </w:tc>
      </w:tr>
      <w:tr w:rsidR="00903287" w:rsidRPr="00ED2C0F" w14:paraId="7E1F6DB1" w14:textId="77777777" w:rsidTr="002F7663">
        <w:trPr>
          <w:trHeight w:val="562"/>
        </w:trPr>
        <w:tc>
          <w:tcPr>
            <w:tcW w:w="3415" w:type="dxa"/>
          </w:tcPr>
          <w:p w14:paraId="792AC664" w14:textId="3D6B9047" w:rsidR="00903287" w:rsidRDefault="00903287" w:rsidP="006370D5">
            <w:pPr>
              <w:tabs>
                <w:tab w:val="left" w:pos="6231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OON First Children</w:t>
            </w:r>
            <w:r w:rsidR="0002481E">
              <w:rPr>
                <w:rFonts w:cstheme="minorHAnsi"/>
                <w:b/>
              </w:rPr>
              <w:t xml:space="preserve"> Services</w:t>
            </w:r>
            <w:r>
              <w:rPr>
                <w:rFonts w:cstheme="minorHAnsi"/>
                <w:b/>
              </w:rPr>
              <w:t xml:space="preserve"> </w:t>
            </w:r>
          </w:p>
          <w:p w14:paraId="50C8FAB0" w14:textId="19215444" w:rsidR="0002481E" w:rsidRPr="006370D5" w:rsidRDefault="0002481E" w:rsidP="006370D5">
            <w:pPr>
              <w:tabs>
                <w:tab w:val="left" w:pos="6231"/>
              </w:tabs>
              <w:rPr>
                <w:rFonts w:cstheme="minorHAnsi"/>
                <w:b/>
              </w:rPr>
            </w:pPr>
          </w:p>
        </w:tc>
        <w:tc>
          <w:tcPr>
            <w:tcW w:w="3600" w:type="dxa"/>
          </w:tcPr>
          <w:p w14:paraId="5DC9D795" w14:textId="77777777" w:rsidR="00903287" w:rsidRDefault="0002481E" w:rsidP="00920B12">
            <w:pPr>
              <w:rPr>
                <w:rFonts w:cstheme="minorHAnsi"/>
              </w:rPr>
            </w:pPr>
            <w:r w:rsidRPr="0002481E">
              <w:rPr>
                <w:rFonts w:cstheme="minorHAnsi"/>
              </w:rPr>
              <w:t>601 Bethlehem Pike, BLG D Ste 100 Montgomeryville, PA 18936</w:t>
            </w:r>
          </w:p>
          <w:p w14:paraId="49461165" w14:textId="7A9A40F3" w:rsidR="0002481E" w:rsidRPr="0002481E" w:rsidRDefault="0002481E" w:rsidP="00920B12">
            <w:pPr>
              <w:rPr>
                <w:rFonts w:cstheme="minorHAnsi"/>
              </w:rPr>
            </w:pPr>
            <w:r w:rsidRPr="0002481E">
              <w:rPr>
                <w:rFonts w:cstheme="minorHAnsi"/>
              </w:rPr>
              <w:t>(Montgomery Co)</w:t>
            </w:r>
          </w:p>
        </w:tc>
        <w:tc>
          <w:tcPr>
            <w:tcW w:w="3780" w:type="dxa"/>
          </w:tcPr>
          <w:p w14:paraId="19C42A95" w14:textId="77777777" w:rsidR="00903287" w:rsidRPr="00063D47" w:rsidRDefault="00063D47" w:rsidP="00920B12">
            <w:pPr>
              <w:pStyle w:val="xxmsonormal"/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063D4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Kimberly Allmendinger</w:t>
            </w:r>
            <w:r w:rsidRPr="00063D47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72B59D46" w14:textId="441695EB" w:rsidR="00063D47" w:rsidRPr="00063D47" w:rsidRDefault="00063D47" w:rsidP="00920B12">
            <w:pPr>
              <w:pStyle w:val="xxmsonormal"/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063D47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PA Care Manager </w:t>
            </w:r>
            <w:hyperlink r:id="rId82" w:history="1">
              <w:r w:rsidRPr="00063D47">
                <w:rPr>
                  <w:rStyle w:val="Hyperlink"/>
                  <w:rFonts w:asciiTheme="minorHAnsi" w:hAnsiTheme="minorHAnsi" w:cstheme="minorHAnsi"/>
                  <w:color w:val="0070C0"/>
                  <w:sz w:val="20"/>
                  <w:szCs w:val="20"/>
                  <w:shd w:val="clear" w:color="auto" w:fill="FFFFFF"/>
                </w:rPr>
                <w:t>kallmendinger@firstchildrenservices.com</w:t>
              </w:r>
            </w:hyperlink>
            <w:r w:rsidRPr="00063D47">
              <w:rPr>
                <w:rStyle w:val="eop"/>
                <w:rFonts w:asciiTheme="minorHAnsi" w:hAnsiTheme="minorHAnsi" w:cstheme="minorHAnsi"/>
                <w:color w:val="0070C0"/>
                <w:sz w:val="22"/>
                <w:szCs w:val="22"/>
                <w:shd w:val="clear" w:color="auto" w:fill="FFFFFF"/>
              </w:rPr>
              <w:t> </w:t>
            </w:r>
          </w:p>
          <w:p w14:paraId="20163945" w14:textId="0CE7CA1D" w:rsidR="00063D47" w:rsidRPr="006370D5" w:rsidRDefault="00063D47" w:rsidP="00920B12">
            <w:pPr>
              <w:pStyle w:val="xxmso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80" w:type="dxa"/>
          </w:tcPr>
          <w:p w14:paraId="0F9FBCEC" w14:textId="63ECB68F" w:rsidR="00903287" w:rsidRPr="00CF291B" w:rsidRDefault="00063D47" w:rsidP="00920B12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Phone: (484) 361-4930</w:t>
            </w:r>
          </w:p>
        </w:tc>
      </w:tr>
      <w:tr w:rsidR="006370D5" w:rsidRPr="00ED2C0F" w14:paraId="6C6AE125" w14:textId="77777777" w:rsidTr="002F7663">
        <w:trPr>
          <w:trHeight w:val="562"/>
        </w:trPr>
        <w:tc>
          <w:tcPr>
            <w:tcW w:w="3415" w:type="dxa"/>
          </w:tcPr>
          <w:p w14:paraId="0BEAD24F" w14:textId="77777777" w:rsidR="006370D5" w:rsidRPr="00D15C62" w:rsidRDefault="006370D5" w:rsidP="006370D5">
            <w:pPr>
              <w:tabs>
                <w:tab w:val="left" w:pos="6231"/>
              </w:tabs>
              <w:rPr>
                <w:rFonts w:cs="Times New Roman"/>
              </w:rPr>
            </w:pPr>
            <w:r w:rsidRPr="00D15C62">
              <w:rPr>
                <w:rFonts w:cstheme="minorHAnsi"/>
                <w:b/>
              </w:rPr>
              <w:t xml:space="preserve">OON </w:t>
            </w:r>
            <w:r w:rsidRPr="00D15C62">
              <w:rPr>
                <w:rFonts w:cs="Times New Roman"/>
                <w:b/>
                <w:bCs/>
              </w:rPr>
              <w:t>Impact Behavior Therapy</w:t>
            </w:r>
          </w:p>
          <w:p w14:paraId="5AA96E0A" w14:textId="4A92EABA" w:rsidR="006370D5" w:rsidRPr="004F77C7" w:rsidRDefault="006370D5" w:rsidP="00920B12">
            <w:pPr>
              <w:rPr>
                <w:rFonts w:cstheme="minorHAnsi"/>
                <w:b/>
              </w:rPr>
            </w:pPr>
          </w:p>
        </w:tc>
        <w:tc>
          <w:tcPr>
            <w:tcW w:w="3600" w:type="dxa"/>
          </w:tcPr>
          <w:p w14:paraId="26DF6395" w14:textId="77777777" w:rsidR="006370D5" w:rsidRPr="006370D5" w:rsidRDefault="006370D5" w:rsidP="00920B12">
            <w:pPr>
              <w:rPr>
                <w:rFonts w:cstheme="minorHAnsi"/>
              </w:rPr>
            </w:pPr>
            <w:r w:rsidRPr="006370D5">
              <w:rPr>
                <w:rFonts w:cstheme="minorHAnsi"/>
              </w:rPr>
              <w:t>1720 Waterford Way</w:t>
            </w:r>
          </w:p>
          <w:p w14:paraId="30EF49A1" w14:textId="5D4B2536" w:rsidR="006370D5" w:rsidRPr="006370D5" w:rsidRDefault="006370D5" w:rsidP="00920B12">
            <w:pPr>
              <w:rPr>
                <w:rFonts w:cstheme="minorHAnsi"/>
              </w:rPr>
            </w:pPr>
            <w:r w:rsidRPr="006370D5">
              <w:rPr>
                <w:rFonts w:cstheme="minorHAnsi"/>
              </w:rPr>
              <w:t>Ambler, PA  19002</w:t>
            </w:r>
          </w:p>
        </w:tc>
        <w:tc>
          <w:tcPr>
            <w:tcW w:w="3780" w:type="dxa"/>
          </w:tcPr>
          <w:p w14:paraId="66E870B7" w14:textId="0F241E4D" w:rsidR="006370D5" w:rsidRPr="006370D5" w:rsidRDefault="006370D5" w:rsidP="00920B12">
            <w:pPr>
              <w:pStyle w:val="xxmso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370D5">
              <w:rPr>
                <w:rFonts w:asciiTheme="minorHAnsi" w:hAnsiTheme="minorHAnsi" w:cstheme="minorHAnsi"/>
                <w:sz w:val="22"/>
                <w:szCs w:val="22"/>
              </w:rPr>
              <w:t>Chelsie Collier, BCBA</w:t>
            </w:r>
          </w:p>
        </w:tc>
        <w:tc>
          <w:tcPr>
            <w:tcW w:w="3780" w:type="dxa"/>
          </w:tcPr>
          <w:p w14:paraId="7E390467" w14:textId="1457DE56" w:rsidR="006370D5" w:rsidRPr="006370D5" w:rsidRDefault="006370D5" w:rsidP="00920B12">
            <w:pPr>
              <w:rPr>
                <w:rFonts w:cstheme="minorHAnsi"/>
                <w:shd w:val="clear" w:color="auto" w:fill="FFFFFF"/>
              </w:rPr>
            </w:pPr>
            <w:r w:rsidRPr="006370D5">
              <w:rPr>
                <w:rFonts w:cstheme="minorHAnsi"/>
                <w:shd w:val="clear" w:color="auto" w:fill="FFFFFF"/>
              </w:rPr>
              <w:t>Phone: (</w:t>
            </w:r>
            <w:r w:rsidRPr="006370D5">
              <w:rPr>
                <w:rFonts w:cstheme="minorHAnsi"/>
              </w:rPr>
              <w:t>215) 350-7236</w:t>
            </w:r>
          </w:p>
        </w:tc>
      </w:tr>
      <w:tr w:rsidR="0012745D" w:rsidRPr="00ED2C0F" w14:paraId="0411D10E" w14:textId="77777777" w:rsidTr="002F7663">
        <w:trPr>
          <w:trHeight w:val="562"/>
        </w:trPr>
        <w:tc>
          <w:tcPr>
            <w:tcW w:w="3415" w:type="dxa"/>
          </w:tcPr>
          <w:p w14:paraId="3BA7B2E3" w14:textId="4E5C484C" w:rsidR="0012745D" w:rsidRPr="004F77C7" w:rsidRDefault="0012745D" w:rsidP="0012745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OON Piece of our Puzzle </w:t>
            </w:r>
          </w:p>
        </w:tc>
        <w:tc>
          <w:tcPr>
            <w:tcW w:w="3600" w:type="dxa"/>
          </w:tcPr>
          <w:p w14:paraId="454E6C1E" w14:textId="14F8F1AE" w:rsidR="0012745D" w:rsidRPr="00E30D67" w:rsidRDefault="0012745D" w:rsidP="0012745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30D67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>3150 Tremont Ave</w:t>
            </w:r>
            <w:r w:rsidRPr="00E30D67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  <w:r w:rsidR="003C7785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(C)</w:t>
            </w:r>
          </w:p>
          <w:p w14:paraId="6C9692F0" w14:textId="77777777" w:rsidR="0012745D" w:rsidRPr="00E30D67" w:rsidRDefault="0012745D" w:rsidP="0012745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30D67">
              <w:rPr>
                <w:rStyle w:val="spellingerror"/>
                <w:rFonts w:asciiTheme="minorHAnsi" w:eastAsiaTheme="majorEastAsia" w:hAnsiTheme="minorHAnsi" w:cstheme="minorHAnsi"/>
                <w:sz w:val="22"/>
                <w:szCs w:val="22"/>
              </w:rPr>
              <w:t>Trevose</w:t>
            </w:r>
            <w:proofErr w:type="spellEnd"/>
            <w:r w:rsidRPr="00E30D67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>, PA 19053</w:t>
            </w:r>
            <w:r w:rsidRPr="00E30D67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  <w:p w14:paraId="2B8680E3" w14:textId="678FEB6F" w:rsidR="0012745D" w:rsidRPr="006370D5" w:rsidRDefault="0012745D" w:rsidP="0012745D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>(Bucks Co, Philly)</w:t>
            </w:r>
          </w:p>
        </w:tc>
        <w:tc>
          <w:tcPr>
            <w:tcW w:w="3780" w:type="dxa"/>
          </w:tcPr>
          <w:p w14:paraId="1747F10C" w14:textId="77777777" w:rsidR="0012745D" w:rsidRPr="00E30D67" w:rsidRDefault="0012745D" w:rsidP="0012745D">
            <w:pPr>
              <w:pStyle w:val="xxmsonormal"/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E30D6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Alison Farrell</w:t>
            </w:r>
            <w:r w:rsidRPr="00E30D67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, Clinical Director</w:t>
            </w:r>
          </w:p>
          <w:p w14:paraId="620B56CF" w14:textId="3DF7062B" w:rsidR="0012745D" w:rsidRPr="006370D5" w:rsidRDefault="0012745D" w:rsidP="0012745D">
            <w:pPr>
              <w:pStyle w:val="xxmsonormal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3" w:tgtFrame="_blank" w:history="1">
              <w:r w:rsidRPr="00E30D67">
                <w:rPr>
                  <w:rStyle w:val="normaltextrun"/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  <w:shd w:val="clear" w:color="auto" w:fill="FFFFFF"/>
                </w:rPr>
                <w:t>afarrell@pieceofourpuzzle.com</w:t>
              </w:r>
            </w:hyperlink>
            <w:r w:rsidRPr="00E30D67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3780" w:type="dxa"/>
          </w:tcPr>
          <w:p w14:paraId="48B46AEC" w14:textId="77777777" w:rsidR="0012745D" w:rsidRPr="00E30D67" w:rsidRDefault="0012745D" w:rsidP="0012745D">
            <w:pPr>
              <w:rPr>
                <w:rFonts w:cstheme="minorHAnsi"/>
              </w:rPr>
            </w:pPr>
            <w:r w:rsidRPr="00E30D6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Phone: (267) 577-9105</w:t>
            </w:r>
            <w:r w:rsidRPr="00E30D67">
              <w:rPr>
                <w:rStyle w:val="eop"/>
                <w:rFonts w:cstheme="minorHAnsi"/>
                <w:color w:val="000000"/>
                <w:shd w:val="clear" w:color="auto" w:fill="FFFFFF"/>
              </w:rPr>
              <w:t> </w:t>
            </w:r>
          </w:p>
          <w:p w14:paraId="680E34F0" w14:textId="4C76CEA1" w:rsidR="0012745D" w:rsidRPr="006370D5" w:rsidRDefault="0012745D" w:rsidP="0012745D">
            <w:pPr>
              <w:rPr>
                <w:rFonts w:cstheme="minorHAnsi"/>
                <w:shd w:val="clear" w:color="auto" w:fill="FFFFFF"/>
              </w:rPr>
            </w:pPr>
            <w:hyperlink r:id="rId84" w:history="1">
              <w:r w:rsidRPr="0012745D">
                <w:rPr>
                  <w:rStyle w:val="Hyperlink"/>
                  <w:rFonts w:cstheme="minorHAnsi"/>
                  <w:color w:val="0070C0"/>
                  <w:shd w:val="clear" w:color="auto" w:fill="FFFFFF"/>
                </w:rPr>
                <w:t>www.pieceofourpuzzle.com</w:t>
              </w:r>
            </w:hyperlink>
            <w:r w:rsidRPr="0012745D">
              <w:rPr>
                <w:rStyle w:val="eop"/>
                <w:rFonts w:cstheme="minorHAnsi"/>
                <w:color w:val="0070C0"/>
                <w:shd w:val="clear" w:color="auto" w:fill="FFFFFF"/>
              </w:rPr>
              <w:t> </w:t>
            </w:r>
          </w:p>
        </w:tc>
      </w:tr>
      <w:tr w:rsidR="009E73F1" w:rsidRPr="00ED2C0F" w14:paraId="02A7C727" w14:textId="77777777" w:rsidTr="002F7663">
        <w:trPr>
          <w:trHeight w:val="562"/>
        </w:trPr>
        <w:tc>
          <w:tcPr>
            <w:tcW w:w="3415" w:type="dxa"/>
          </w:tcPr>
          <w:p w14:paraId="04422AAE" w14:textId="1A0EB508" w:rsidR="009E73F1" w:rsidRPr="004F77C7" w:rsidRDefault="009E73F1" w:rsidP="0012745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OON Siza </w:t>
            </w:r>
            <w:r w:rsidR="00CF291B">
              <w:rPr>
                <w:rFonts w:cstheme="minorHAnsi"/>
                <w:b/>
              </w:rPr>
              <w:t>Educational Services</w:t>
            </w:r>
          </w:p>
        </w:tc>
        <w:tc>
          <w:tcPr>
            <w:tcW w:w="3600" w:type="dxa"/>
          </w:tcPr>
          <w:p w14:paraId="095A1D86" w14:textId="77777777" w:rsidR="009E73F1" w:rsidRDefault="00BA3423" w:rsidP="0012745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5 Great Valley </w:t>
            </w:r>
            <w:proofErr w:type="gramStart"/>
            <w:r>
              <w:rPr>
                <w:rFonts w:cstheme="minorHAnsi"/>
              </w:rPr>
              <w:t>Parkway, #</w:t>
            </w:r>
            <w:proofErr w:type="gramEnd"/>
            <w:r>
              <w:rPr>
                <w:rFonts w:cstheme="minorHAnsi"/>
              </w:rPr>
              <w:t>270</w:t>
            </w:r>
          </w:p>
          <w:p w14:paraId="1CCCF409" w14:textId="77777777" w:rsidR="00BA3423" w:rsidRDefault="00BA3423" w:rsidP="0012745D">
            <w:pPr>
              <w:rPr>
                <w:rFonts w:cstheme="minorHAnsi"/>
              </w:rPr>
            </w:pPr>
            <w:r>
              <w:rPr>
                <w:rFonts w:cstheme="minorHAnsi"/>
              </w:rPr>
              <w:t>Malvern, PA  19355</w:t>
            </w:r>
          </w:p>
          <w:p w14:paraId="796BFCFF" w14:textId="7934787F" w:rsidR="00CF291B" w:rsidRPr="006370D5" w:rsidRDefault="00CF291B" w:rsidP="0012745D">
            <w:pPr>
              <w:rPr>
                <w:rFonts w:cstheme="minorHAnsi"/>
              </w:rPr>
            </w:pPr>
            <w:r>
              <w:rPr>
                <w:rFonts w:cstheme="minorHAnsi"/>
              </w:rPr>
              <w:t>(Chester Co)</w:t>
            </w:r>
          </w:p>
        </w:tc>
        <w:tc>
          <w:tcPr>
            <w:tcW w:w="3780" w:type="dxa"/>
          </w:tcPr>
          <w:p w14:paraId="3ED5ADC9" w14:textId="3F2F47C3" w:rsidR="009E73F1" w:rsidRPr="006370D5" w:rsidRDefault="00BA3423" w:rsidP="0012745D">
            <w:pPr>
              <w:pStyle w:val="xxmsonormal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Thuli Buthelezi</w:t>
            </w:r>
          </w:p>
        </w:tc>
        <w:tc>
          <w:tcPr>
            <w:tcW w:w="3780" w:type="dxa"/>
          </w:tcPr>
          <w:p w14:paraId="0DC3FB8E" w14:textId="77777777" w:rsidR="009E73F1" w:rsidRDefault="00CF291B" w:rsidP="0012745D">
            <w:pPr>
              <w:rPr>
                <w:color w:val="000000"/>
              </w:rPr>
            </w:pPr>
            <w:r w:rsidRPr="00CF291B">
              <w:rPr>
                <w:rFonts w:cstheme="minorHAnsi"/>
                <w:shd w:val="clear" w:color="auto" w:fill="FFFFFF"/>
              </w:rPr>
              <w:t xml:space="preserve">Phone: </w:t>
            </w:r>
            <w:r>
              <w:rPr>
                <w:rFonts w:cstheme="minorHAnsi"/>
                <w:shd w:val="clear" w:color="auto" w:fill="FFFFFF"/>
              </w:rPr>
              <w:t>(</w:t>
            </w:r>
            <w:r w:rsidRPr="00CF291B">
              <w:rPr>
                <w:color w:val="000000"/>
              </w:rPr>
              <w:t>484</w:t>
            </w:r>
            <w:r>
              <w:rPr>
                <w:color w:val="000000"/>
              </w:rPr>
              <w:t xml:space="preserve">) </w:t>
            </w:r>
            <w:r w:rsidRPr="00CF291B">
              <w:rPr>
                <w:color w:val="000000"/>
              </w:rPr>
              <w:t xml:space="preserve">815-8647   </w:t>
            </w:r>
          </w:p>
          <w:p w14:paraId="2678C845" w14:textId="7C115C27" w:rsidR="00CF291B" w:rsidRPr="006370D5" w:rsidRDefault="00CF291B" w:rsidP="0012745D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color w:val="0070C0"/>
                <w:shd w:val="clear" w:color="auto" w:fill="FFFFFF"/>
              </w:rPr>
              <w:t>www.</w:t>
            </w:r>
            <w:r w:rsidRPr="00CF291B">
              <w:rPr>
                <w:rFonts w:cstheme="minorHAnsi"/>
                <w:color w:val="0070C0"/>
                <w:shd w:val="clear" w:color="auto" w:fill="FFFFFF"/>
              </w:rPr>
              <w:t>sizaes.com</w:t>
            </w:r>
          </w:p>
        </w:tc>
      </w:tr>
    </w:tbl>
    <w:p w14:paraId="536C13D1" w14:textId="5CE03643" w:rsidR="00526427" w:rsidRPr="00D07210" w:rsidRDefault="00526427" w:rsidP="00853468">
      <w:pPr>
        <w:tabs>
          <w:tab w:val="left" w:pos="6231"/>
        </w:tabs>
        <w:rPr>
          <w:rFonts w:cs="Times New Roman"/>
          <w:sz w:val="24"/>
          <w:szCs w:val="24"/>
        </w:rPr>
      </w:pPr>
    </w:p>
    <w:p w14:paraId="5450CFEB" w14:textId="68849A09" w:rsidR="00853468" w:rsidRDefault="00853468" w:rsidP="00853468">
      <w:pPr>
        <w:tabs>
          <w:tab w:val="left" w:pos="6231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</w:t>
      </w:r>
      <w:r w:rsidR="00F76BE0">
        <w:rPr>
          <w:rFonts w:cs="Times New Roman"/>
          <w:sz w:val="24"/>
          <w:szCs w:val="24"/>
        </w:rPr>
        <w:t>7</w:t>
      </w:r>
      <w:r>
        <w:rPr>
          <w:rFonts w:cs="Times New Roman"/>
          <w:sz w:val="24"/>
          <w:szCs w:val="24"/>
        </w:rPr>
        <w:t>)</w:t>
      </w:r>
    </w:p>
    <w:p w14:paraId="74B08AA0" w14:textId="77777777" w:rsidR="005E7CAE" w:rsidRDefault="005E7CAE" w:rsidP="00853468">
      <w:pPr>
        <w:tabs>
          <w:tab w:val="left" w:pos="6231"/>
        </w:tabs>
        <w:rPr>
          <w:rFonts w:cs="Times New Roman"/>
          <w:sz w:val="24"/>
          <w:szCs w:val="24"/>
        </w:rPr>
      </w:pPr>
    </w:p>
    <w:p w14:paraId="612CB31B" w14:textId="77777777" w:rsidR="006370D5" w:rsidRDefault="006370D5" w:rsidP="00853468">
      <w:pPr>
        <w:tabs>
          <w:tab w:val="left" w:pos="6231"/>
        </w:tabs>
        <w:rPr>
          <w:rFonts w:cs="Times New Roman"/>
          <w:sz w:val="24"/>
          <w:szCs w:val="24"/>
        </w:rPr>
      </w:pPr>
    </w:p>
    <w:p w14:paraId="08D73F51" w14:textId="77777777" w:rsidR="009E73F1" w:rsidRDefault="009E73F1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14:paraId="5BEF5932" w14:textId="365855B2" w:rsidR="005E7CAE" w:rsidRDefault="00733BBA" w:rsidP="00853468">
      <w:pPr>
        <w:tabs>
          <w:tab w:val="left" w:pos="6231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NOT YET CONTRACTED </w:t>
      </w:r>
      <w:r w:rsidR="008C6FE7">
        <w:rPr>
          <w:rFonts w:cs="Times New Roman"/>
          <w:sz w:val="24"/>
          <w:szCs w:val="24"/>
        </w:rPr>
        <w:t xml:space="preserve">FOR ABA </w:t>
      </w:r>
      <w:r>
        <w:rPr>
          <w:rFonts w:cs="Times New Roman"/>
          <w:sz w:val="24"/>
          <w:szCs w:val="24"/>
        </w:rPr>
        <w:t>WITH CBH</w:t>
      </w:r>
      <w:r w:rsidR="005E7CAE">
        <w:rPr>
          <w:rFonts w:cs="Times New Roman"/>
          <w:sz w:val="24"/>
          <w:szCs w:val="24"/>
        </w:rPr>
        <w:t>:</w:t>
      </w:r>
    </w:p>
    <w:p w14:paraId="4B400C40" w14:textId="1B351229" w:rsidR="00D97018" w:rsidRDefault="00D97018" w:rsidP="00A25769">
      <w:pPr>
        <w:pStyle w:val="ListParagraph"/>
        <w:numPr>
          <w:ilvl w:val="0"/>
          <w:numId w:val="27"/>
        </w:numPr>
        <w:tabs>
          <w:tab w:val="left" w:pos="6231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Chester County Intermediate Unit – Initial credentialing phase</w:t>
      </w:r>
    </w:p>
    <w:p w14:paraId="436C292C" w14:textId="023D638F" w:rsidR="0042167D" w:rsidRDefault="0042167D" w:rsidP="00A25769">
      <w:pPr>
        <w:pStyle w:val="ListParagraph"/>
        <w:numPr>
          <w:ilvl w:val="0"/>
          <w:numId w:val="27"/>
        </w:numPr>
        <w:tabs>
          <w:tab w:val="left" w:pos="6231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Evolutions ABA- clinical outreach</w:t>
      </w:r>
    </w:p>
    <w:p w14:paraId="38E126B0" w14:textId="09C13E33" w:rsidR="00D97018" w:rsidRDefault="00D97018" w:rsidP="00A25769">
      <w:pPr>
        <w:pStyle w:val="ListParagraph"/>
        <w:numPr>
          <w:ilvl w:val="0"/>
          <w:numId w:val="27"/>
        </w:numPr>
        <w:tabs>
          <w:tab w:val="left" w:pos="6231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Healing Hearts with Care – Initial credentialing phase</w:t>
      </w:r>
    </w:p>
    <w:p w14:paraId="0E7341D8" w14:textId="570EDCF0" w:rsidR="00D97018" w:rsidRDefault="00D97018" w:rsidP="00A25769">
      <w:pPr>
        <w:pStyle w:val="ListParagraph"/>
        <w:numPr>
          <w:ilvl w:val="0"/>
          <w:numId w:val="27"/>
        </w:numPr>
        <w:tabs>
          <w:tab w:val="left" w:pos="6231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Kaleidoscope Family Solutions ABA – Initial credentialing phase</w:t>
      </w:r>
    </w:p>
    <w:p w14:paraId="14ED4249" w14:textId="0F264C0B" w:rsidR="007D795C" w:rsidRDefault="007D795C" w:rsidP="00A25769">
      <w:pPr>
        <w:pStyle w:val="ListParagraph"/>
        <w:numPr>
          <w:ilvl w:val="0"/>
          <w:numId w:val="27"/>
        </w:numPr>
        <w:tabs>
          <w:tab w:val="left" w:pos="6231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Philadelphia Mental Health </w:t>
      </w:r>
      <w:r w:rsidR="005304BC">
        <w:rPr>
          <w:rFonts w:cs="Times New Roman"/>
          <w:sz w:val="24"/>
          <w:szCs w:val="24"/>
        </w:rPr>
        <w:t>Clinic</w:t>
      </w:r>
      <w:r>
        <w:rPr>
          <w:rFonts w:cs="Times New Roman"/>
          <w:sz w:val="24"/>
          <w:szCs w:val="24"/>
        </w:rPr>
        <w:t xml:space="preserve"> – in-network for IBHS Regionalized</w:t>
      </w:r>
      <w:r w:rsidR="00510E20">
        <w:rPr>
          <w:rFonts w:cs="Times New Roman"/>
          <w:sz w:val="24"/>
          <w:szCs w:val="24"/>
        </w:rPr>
        <w:t xml:space="preserve">, </w:t>
      </w:r>
      <w:r w:rsidR="005B4CBA">
        <w:rPr>
          <w:rFonts w:cs="Times New Roman"/>
          <w:sz w:val="24"/>
          <w:szCs w:val="24"/>
        </w:rPr>
        <w:t xml:space="preserve">restarted ABA initial credentialing phase </w:t>
      </w:r>
    </w:p>
    <w:p w14:paraId="32176504" w14:textId="21163364" w:rsidR="00D97018" w:rsidRDefault="00D97018" w:rsidP="00A25769">
      <w:pPr>
        <w:pStyle w:val="ListParagraph"/>
        <w:numPr>
          <w:ilvl w:val="0"/>
          <w:numId w:val="27"/>
        </w:numPr>
        <w:tabs>
          <w:tab w:val="left" w:pos="6231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SMJ Behavioral Consultants – Initial credentialing phase</w:t>
      </w:r>
    </w:p>
    <w:p w14:paraId="08A8B995" w14:textId="77777777" w:rsidR="00836246" w:rsidRDefault="00836246" w:rsidP="00836246">
      <w:pPr>
        <w:tabs>
          <w:tab w:val="left" w:pos="6231"/>
        </w:tabs>
        <w:rPr>
          <w:rFonts w:cs="Times New Roman"/>
          <w:sz w:val="24"/>
          <w:szCs w:val="24"/>
        </w:rPr>
      </w:pPr>
    </w:p>
    <w:p w14:paraId="6AD5A893" w14:textId="63476587" w:rsidR="00853468" w:rsidRPr="00E84605" w:rsidRDefault="00365448" w:rsidP="00836246">
      <w:pPr>
        <w:tabs>
          <w:tab w:val="left" w:pos="6231"/>
        </w:tabs>
        <w:rPr>
          <w:rFonts w:cs="Times New Roman"/>
          <w:sz w:val="24"/>
          <w:szCs w:val="24"/>
        </w:rPr>
      </w:pPr>
      <w:r w:rsidRPr="00E84605">
        <w:rPr>
          <w:rFonts w:cs="Times New Roman"/>
          <w:sz w:val="24"/>
          <w:szCs w:val="24"/>
        </w:rPr>
        <w:t>(</w:t>
      </w:r>
      <w:r w:rsidR="0042167D">
        <w:rPr>
          <w:rFonts w:cs="Times New Roman"/>
          <w:sz w:val="24"/>
          <w:szCs w:val="24"/>
        </w:rPr>
        <w:t>6</w:t>
      </w:r>
      <w:r w:rsidRPr="00E84605">
        <w:rPr>
          <w:rFonts w:cs="Times New Roman"/>
          <w:sz w:val="24"/>
          <w:szCs w:val="24"/>
        </w:rPr>
        <w:t>)</w:t>
      </w:r>
    </w:p>
    <w:sectPr w:rsidR="00853468" w:rsidRPr="00E84605" w:rsidSect="005359DB">
      <w:footerReference w:type="default" r:id="rId85"/>
      <w:headerReference w:type="first" r:id="rId86"/>
      <w:footerReference w:type="first" r:id="rId87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C6B92" w14:textId="77777777" w:rsidR="00E311D4" w:rsidRDefault="00E311D4" w:rsidP="007371B3">
      <w:r>
        <w:separator/>
      </w:r>
    </w:p>
  </w:endnote>
  <w:endnote w:type="continuationSeparator" w:id="0">
    <w:p w14:paraId="4E0697A1" w14:textId="77777777" w:rsidR="00E311D4" w:rsidRDefault="00E311D4" w:rsidP="00737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999AF" w14:textId="2F9F5D8A" w:rsidR="003E0C33" w:rsidRPr="007371B3" w:rsidRDefault="003E0C33" w:rsidP="007371B3">
    <w:pPr>
      <w:pStyle w:val="Footer"/>
      <w:jc w:val="right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27549" w14:textId="51EE3735" w:rsidR="003E0C33" w:rsidRPr="0092702F" w:rsidRDefault="003E0C33" w:rsidP="009270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80519" w14:textId="77777777" w:rsidR="00E311D4" w:rsidRDefault="00E311D4" w:rsidP="007371B3">
      <w:r>
        <w:separator/>
      </w:r>
    </w:p>
  </w:footnote>
  <w:footnote w:type="continuationSeparator" w:id="0">
    <w:p w14:paraId="5D4A3FA8" w14:textId="77777777" w:rsidR="00E311D4" w:rsidRDefault="00E311D4" w:rsidP="00737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B101F" w14:textId="7BCCE4C0" w:rsidR="00D92DB3" w:rsidRPr="00D92DB3" w:rsidRDefault="00D92DB3" w:rsidP="00D92DB3">
    <w:pPr>
      <w:pStyle w:val="Heading1"/>
      <w:jc w:val="right"/>
      <w:rPr>
        <w:rFonts w:cstheme="majorHAnsi"/>
        <w:b/>
        <w:sz w:val="28"/>
        <w:szCs w:val="28"/>
        <w:u w:val="single"/>
      </w:rPr>
    </w:pPr>
    <w:r w:rsidRPr="00D92DB3">
      <w:rPr>
        <w:rFonts w:cstheme="majorHAnsi"/>
        <w:b/>
        <w:sz w:val="28"/>
        <w:szCs w:val="28"/>
        <w:u w:val="single"/>
      </w:rPr>
      <w:t>CBH IBHS Applied Behavior Analysis Provider Networ</w:t>
    </w:r>
    <w:r>
      <w:rPr>
        <w:rFonts w:cstheme="majorHAnsi"/>
        <w:b/>
        <w:sz w:val="28"/>
        <w:szCs w:val="28"/>
        <w:u w:val="single"/>
      </w:rPr>
      <w:t>k</w:t>
    </w:r>
    <w:r w:rsidRPr="00D92DB3">
      <w:rPr>
        <w:rFonts w:cstheme="majorHAnsi"/>
        <w:sz w:val="28"/>
        <w:szCs w:val="28"/>
      </w:rPr>
      <w:tab/>
    </w:r>
    <w:r>
      <w:rPr>
        <w:rFonts w:cstheme="majorHAnsi"/>
        <w:sz w:val="28"/>
        <w:szCs w:val="28"/>
      </w:rPr>
      <w:t xml:space="preserve">                         </w:t>
    </w:r>
    <w:r w:rsidRPr="00D92DB3">
      <w:rPr>
        <w:rFonts w:cstheme="majorHAnsi"/>
        <w:b/>
        <w:sz w:val="28"/>
        <w:szCs w:val="28"/>
      </w:rPr>
      <w:t xml:space="preserve">Updated: </w:t>
    </w:r>
    <w:r w:rsidR="00FA7F97">
      <w:rPr>
        <w:rFonts w:cstheme="majorHAnsi"/>
        <w:b/>
        <w:sz w:val="28"/>
        <w:szCs w:val="28"/>
      </w:rPr>
      <w:t>5/</w:t>
    </w:r>
    <w:r w:rsidR="00C634D5">
      <w:rPr>
        <w:rFonts w:cstheme="majorHAnsi"/>
        <w:b/>
        <w:sz w:val="28"/>
        <w:szCs w:val="28"/>
      </w:rPr>
      <w:t>22</w:t>
    </w:r>
    <w:r w:rsidR="00414145">
      <w:rPr>
        <w:rFonts w:cstheme="majorHAnsi"/>
        <w:b/>
        <w:sz w:val="28"/>
        <w:szCs w:val="28"/>
      </w:rPr>
      <w:t>/202</w:t>
    </w:r>
    <w:r w:rsidR="00FF6D66">
      <w:rPr>
        <w:rFonts w:cstheme="majorHAnsi"/>
        <w:b/>
        <w:sz w:val="28"/>
        <w:szCs w:val="2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F916B1"/>
    <w:multiLevelType w:val="hybridMultilevel"/>
    <w:tmpl w:val="5B96F8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1853E49"/>
    <w:multiLevelType w:val="multilevel"/>
    <w:tmpl w:val="8214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A964CF6"/>
    <w:multiLevelType w:val="hybridMultilevel"/>
    <w:tmpl w:val="9A482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8E24039"/>
    <w:multiLevelType w:val="hybridMultilevel"/>
    <w:tmpl w:val="16BA64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427165838">
    <w:abstractNumId w:val="21"/>
  </w:num>
  <w:num w:numId="2" w16cid:durableId="543493158">
    <w:abstractNumId w:val="13"/>
  </w:num>
  <w:num w:numId="3" w16cid:durableId="1887595662">
    <w:abstractNumId w:val="10"/>
  </w:num>
  <w:num w:numId="4" w16cid:durableId="982778489">
    <w:abstractNumId w:val="24"/>
  </w:num>
  <w:num w:numId="5" w16cid:durableId="269170241">
    <w:abstractNumId w:val="14"/>
  </w:num>
  <w:num w:numId="6" w16cid:durableId="1869640529">
    <w:abstractNumId w:val="17"/>
  </w:num>
  <w:num w:numId="7" w16cid:durableId="880049127">
    <w:abstractNumId w:val="20"/>
  </w:num>
  <w:num w:numId="8" w16cid:durableId="1483229609">
    <w:abstractNumId w:val="9"/>
  </w:num>
  <w:num w:numId="9" w16cid:durableId="1783838837">
    <w:abstractNumId w:val="7"/>
  </w:num>
  <w:num w:numId="10" w16cid:durableId="695470188">
    <w:abstractNumId w:val="6"/>
  </w:num>
  <w:num w:numId="11" w16cid:durableId="553659051">
    <w:abstractNumId w:val="5"/>
  </w:num>
  <w:num w:numId="12" w16cid:durableId="366025568">
    <w:abstractNumId w:val="4"/>
  </w:num>
  <w:num w:numId="13" w16cid:durableId="1334645171">
    <w:abstractNumId w:val="8"/>
  </w:num>
  <w:num w:numId="14" w16cid:durableId="1319502425">
    <w:abstractNumId w:val="3"/>
  </w:num>
  <w:num w:numId="15" w16cid:durableId="797577002">
    <w:abstractNumId w:val="2"/>
  </w:num>
  <w:num w:numId="16" w16cid:durableId="581108702">
    <w:abstractNumId w:val="1"/>
  </w:num>
  <w:num w:numId="17" w16cid:durableId="1085109584">
    <w:abstractNumId w:val="0"/>
  </w:num>
  <w:num w:numId="18" w16cid:durableId="543950256">
    <w:abstractNumId w:val="15"/>
  </w:num>
  <w:num w:numId="19" w16cid:durableId="2019235396">
    <w:abstractNumId w:val="16"/>
  </w:num>
  <w:num w:numId="20" w16cid:durableId="1612938102">
    <w:abstractNumId w:val="22"/>
  </w:num>
  <w:num w:numId="21" w16cid:durableId="1393888695">
    <w:abstractNumId w:val="19"/>
  </w:num>
  <w:num w:numId="22" w16cid:durableId="1748763717">
    <w:abstractNumId w:val="12"/>
  </w:num>
  <w:num w:numId="23" w16cid:durableId="2080860957">
    <w:abstractNumId w:val="26"/>
  </w:num>
  <w:num w:numId="24" w16cid:durableId="181168019">
    <w:abstractNumId w:val="11"/>
  </w:num>
  <w:num w:numId="25" w16cid:durableId="344747274">
    <w:abstractNumId w:val="25"/>
  </w:num>
  <w:num w:numId="26" w16cid:durableId="1062292366">
    <w:abstractNumId w:val="18"/>
  </w:num>
  <w:num w:numId="27" w16cid:durableId="15789728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885"/>
    <w:rsid w:val="000015DC"/>
    <w:rsid w:val="00001885"/>
    <w:rsid w:val="00003484"/>
    <w:rsid w:val="000053C5"/>
    <w:rsid w:val="00005896"/>
    <w:rsid w:val="00017254"/>
    <w:rsid w:val="00017AAA"/>
    <w:rsid w:val="00023797"/>
    <w:rsid w:val="00023B6A"/>
    <w:rsid w:val="0002481E"/>
    <w:rsid w:val="0002569E"/>
    <w:rsid w:val="00026943"/>
    <w:rsid w:val="00030B3E"/>
    <w:rsid w:val="000318B8"/>
    <w:rsid w:val="00032D9B"/>
    <w:rsid w:val="000333CC"/>
    <w:rsid w:val="000355AE"/>
    <w:rsid w:val="00041381"/>
    <w:rsid w:val="000438F5"/>
    <w:rsid w:val="00043AEB"/>
    <w:rsid w:val="00051F33"/>
    <w:rsid w:val="00054E47"/>
    <w:rsid w:val="000550E9"/>
    <w:rsid w:val="00063AE1"/>
    <w:rsid w:val="00063D47"/>
    <w:rsid w:val="000648A2"/>
    <w:rsid w:val="00066C72"/>
    <w:rsid w:val="00067792"/>
    <w:rsid w:val="00067A3D"/>
    <w:rsid w:val="0007056D"/>
    <w:rsid w:val="00071597"/>
    <w:rsid w:val="00072376"/>
    <w:rsid w:val="00075A02"/>
    <w:rsid w:val="00075D5F"/>
    <w:rsid w:val="0008346C"/>
    <w:rsid w:val="00086186"/>
    <w:rsid w:val="00093303"/>
    <w:rsid w:val="000946B6"/>
    <w:rsid w:val="000A10E5"/>
    <w:rsid w:val="000B112E"/>
    <w:rsid w:val="000B20B3"/>
    <w:rsid w:val="000B3083"/>
    <w:rsid w:val="000B42BC"/>
    <w:rsid w:val="000B5581"/>
    <w:rsid w:val="000B5F2B"/>
    <w:rsid w:val="000C7023"/>
    <w:rsid w:val="000C7C11"/>
    <w:rsid w:val="000D144A"/>
    <w:rsid w:val="000D1649"/>
    <w:rsid w:val="000D18C1"/>
    <w:rsid w:val="000D4322"/>
    <w:rsid w:val="000D4635"/>
    <w:rsid w:val="000D50F1"/>
    <w:rsid w:val="000D524C"/>
    <w:rsid w:val="000E06C7"/>
    <w:rsid w:val="000E0F0F"/>
    <w:rsid w:val="000E21CA"/>
    <w:rsid w:val="000E41AC"/>
    <w:rsid w:val="000F2AEA"/>
    <w:rsid w:val="000F4647"/>
    <w:rsid w:val="000F591D"/>
    <w:rsid w:val="0010010B"/>
    <w:rsid w:val="001015A9"/>
    <w:rsid w:val="0010183D"/>
    <w:rsid w:val="00101C76"/>
    <w:rsid w:val="00106088"/>
    <w:rsid w:val="00106DEA"/>
    <w:rsid w:val="001122E3"/>
    <w:rsid w:val="0011364B"/>
    <w:rsid w:val="00116659"/>
    <w:rsid w:val="00117A0F"/>
    <w:rsid w:val="001207BD"/>
    <w:rsid w:val="00122C75"/>
    <w:rsid w:val="00122E01"/>
    <w:rsid w:val="001234F4"/>
    <w:rsid w:val="0012745D"/>
    <w:rsid w:val="001277F1"/>
    <w:rsid w:val="001308D8"/>
    <w:rsid w:val="00132478"/>
    <w:rsid w:val="00137686"/>
    <w:rsid w:val="00142191"/>
    <w:rsid w:val="00143112"/>
    <w:rsid w:val="0014367D"/>
    <w:rsid w:val="001446CD"/>
    <w:rsid w:val="001454F0"/>
    <w:rsid w:val="001477DD"/>
    <w:rsid w:val="00147BA6"/>
    <w:rsid w:val="00151013"/>
    <w:rsid w:val="00151822"/>
    <w:rsid w:val="001553FD"/>
    <w:rsid w:val="001646CB"/>
    <w:rsid w:val="00164C26"/>
    <w:rsid w:val="001669AB"/>
    <w:rsid w:val="001702CC"/>
    <w:rsid w:val="00170FBE"/>
    <w:rsid w:val="001740F1"/>
    <w:rsid w:val="0018533C"/>
    <w:rsid w:val="00186483"/>
    <w:rsid w:val="0018672A"/>
    <w:rsid w:val="001900CD"/>
    <w:rsid w:val="001906D1"/>
    <w:rsid w:val="0019134D"/>
    <w:rsid w:val="0019178A"/>
    <w:rsid w:val="00193BD0"/>
    <w:rsid w:val="00195C73"/>
    <w:rsid w:val="00195E73"/>
    <w:rsid w:val="001A0063"/>
    <w:rsid w:val="001B198D"/>
    <w:rsid w:val="001B2763"/>
    <w:rsid w:val="001C0643"/>
    <w:rsid w:val="001C2C71"/>
    <w:rsid w:val="001D428B"/>
    <w:rsid w:val="001D459F"/>
    <w:rsid w:val="001D60D9"/>
    <w:rsid w:val="001D7217"/>
    <w:rsid w:val="001E23F7"/>
    <w:rsid w:val="001E3697"/>
    <w:rsid w:val="001E36A1"/>
    <w:rsid w:val="001E6BEF"/>
    <w:rsid w:val="001E7959"/>
    <w:rsid w:val="001F34AF"/>
    <w:rsid w:val="001F55BD"/>
    <w:rsid w:val="001F7244"/>
    <w:rsid w:val="00205877"/>
    <w:rsid w:val="0020588B"/>
    <w:rsid w:val="002058EB"/>
    <w:rsid w:val="00207CCB"/>
    <w:rsid w:val="00212B91"/>
    <w:rsid w:val="00213325"/>
    <w:rsid w:val="002141D3"/>
    <w:rsid w:val="00215045"/>
    <w:rsid w:val="00216691"/>
    <w:rsid w:val="0022164A"/>
    <w:rsid w:val="00222623"/>
    <w:rsid w:val="00226C71"/>
    <w:rsid w:val="002325A2"/>
    <w:rsid w:val="0024002B"/>
    <w:rsid w:val="00240176"/>
    <w:rsid w:val="002453FC"/>
    <w:rsid w:val="002457F7"/>
    <w:rsid w:val="00246F3E"/>
    <w:rsid w:val="0025074C"/>
    <w:rsid w:val="00250A6B"/>
    <w:rsid w:val="00252E39"/>
    <w:rsid w:val="00257B33"/>
    <w:rsid w:val="0026409A"/>
    <w:rsid w:val="00266E18"/>
    <w:rsid w:val="002711CD"/>
    <w:rsid w:val="00276752"/>
    <w:rsid w:val="00280F08"/>
    <w:rsid w:val="002819D9"/>
    <w:rsid w:val="002839F7"/>
    <w:rsid w:val="00286CC5"/>
    <w:rsid w:val="00293233"/>
    <w:rsid w:val="00294D8E"/>
    <w:rsid w:val="00294EFF"/>
    <w:rsid w:val="00296118"/>
    <w:rsid w:val="0029655C"/>
    <w:rsid w:val="00296AC8"/>
    <w:rsid w:val="002A0716"/>
    <w:rsid w:val="002A1366"/>
    <w:rsid w:val="002B1B58"/>
    <w:rsid w:val="002C1B6A"/>
    <w:rsid w:val="002C253F"/>
    <w:rsid w:val="002C295D"/>
    <w:rsid w:val="002C57FA"/>
    <w:rsid w:val="002D027D"/>
    <w:rsid w:val="002D188C"/>
    <w:rsid w:val="002D1A65"/>
    <w:rsid w:val="002D314B"/>
    <w:rsid w:val="002E6D55"/>
    <w:rsid w:val="002F135D"/>
    <w:rsid w:val="002F7663"/>
    <w:rsid w:val="0030067B"/>
    <w:rsid w:val="00301FB3"/>
    <w:rsid w:val="0030712F"/>
    <w:rsid w:val="00307D32"/>
    <w:rsid w:val="00312085"/>
    <w:rsid w:val="00314BB2"/>
    <w:rsid w:val="0031756E"/>
    <w:rsid w:val="003220FC"/>
    <w:rsid w:val="00325123"/>
    <w:rsid w:val="00326AB7"/>
    <w:rsid w:val="003271F1"/>
    <w:rsid w:val="003331CA"/>
    <w:rsid w:val="00347441"/>
    <w:rsid w:val="00351D1F"/>
    <w:rsid w:val="0035481E"/>
    <w:rsid w:val="003560D0"/>
    <w:rsid w:val="00364110"/>
    <w:rsid w:val="00365448"/>
    <w:rsid w:val="003709BC"/>
    <w:rsid w:val="003778C4"/>
    <w:rsid w:val="003808D6"/>
    <w:rsid w:val="00381391"/>
    <w:rsid w:val="00385E12"/>
    <w:rsid w:val="00387943"/>
    <w:rsid w:val="0039020A"/>
    <w:rsid w:val="00390825"/>
    <w:rsid w:val="003909A6"/>
    <w:rsid w:val="003942E7"/>
    <w:rsid w:val="00394FDA"/>
    <w:rsid w:val="00396CB6"/>
    <w:rsid w:val="003A22EF"/>
    <w:rsid w:val="003A6E7F"/>
    <w:rsid w:val="003B502D"/>
    <w:rsid w:val="003B543D"/>
    <w:rsid w:val="003C1E09"/>
    <w:rsid w:val="003C4DA9"/>
    <w:rsid w:val="003C7785"/>
    <w:rsid w:val="003C7CCF"/>
    <w:rsid w:val="003D48A0"/>
    <w:rsid w:val="003E0C33"/>
    <w:rsid w:val="003E1E4F"/>
    <w:rsid w:val="003E2198"/>
    <w:rsid w:val="003E479F"/>
    <w:rsid w:val="003E4B68"/>
    <w:rsid w:val="003F3617"/>
    <w:rsid w:val="003F3D79"/>
    <w:rsid w:val="004022CF"/>
    <w:rsid w:val="004062B5"/>
    <w:rsid w:val="00407363"/>
    <w:rsid w:val="00412B3B"/>
    <w:rsid w:val="0041337A"/>
    <w:rsid w:val="00414145"/>
    <w:rsid w:val="00414937"/>
    <w:rsid w:val="0042167D"/>
    <w:rsid w:val="00431E56"/>
    <w:rsid w:val="00435FB1"/>
    <w:rsid w:val="00441224"/>
    <w:rsid w:val="00446471"/>
    <w:rsid w:val="00452C0A"/>
    <w:rsid w:val="0045518C"/>
    <w:rsid w:val="004555CD"/>
    <w:rsid w:val="00464BCE"/>
    <w:rsid w:val="004720AC"/>
    <w:rsid w:val="0047440B"/>
    <w:rsid w:val="0047665F"/>
    <w:rsid w:val="0048232A"/>
    <w:rsid w:val="0048554E"/>
    <w:rsid w:val="0048691D"/>
    <w:rsid w:val="0049738C"/>
    <w:rsid w:val="004A59EC"/>
    <w:rsid w:val="004B1713"/>
    <w:rsid w:val="004B251F"/>
    <w:rsid w:val="004B279D"/>
    <w:rsid w:val="004B2A3F"/>
    <w:rsid w:val="004B4435"/>
    <w:rsid w:val="004B632F"/>
    <w:rsid w:val="004C0FAA"/>
    <w:rsid w:val="004C35A5"/>
    <w:rsid w:val="004C4256"/>
    <w:rsid w:val="004C7082"/>
    <w:rsid w:val="004D03B4"/>
    <w:rsid w:val="004D147C"/>
    <w:rsid w:val="004D5A6E"/>
    <w:rsid w:val="004D61D8"/>
    <w:rsid w:val="004D7302"/>
    <w:rsid w:val="004E709F"/>
    <w:rsid w:val="004F2D28"/>
    <w:rsid w:val="004F4574"/>
    <w:rsid w:val="004F545B"/>
    <w:rsid w:val="004F58AE"/>
    <w:rsid w:val="004F6277"/>
    <w:rsid w:val="004F77C7"/>
    <w:rsid w:val="0050433B"/>
    <w:rsid w:val="005075AE"/>
    <w:rsid w:val="00510E20"/>
    <w:rsid w:val="005111DD"/>
    <w:rsid w:val="0051184A"/>
    <w:rsid w:val="00511C87"/>
    <w:rsid w:val="00513D77"/>
    <w:rsid w:val="00517A56"/>
    <w:rsid w:val="00521CAE"/>
    <w:rsid w:val="00522F88"/>
    <w:rsid w:val="00523D62"/>
    <w:rsid w:val="0052487D"/>
    <w:rsid w:val="005249A9"/>
    <w:rsid w:val="00525C35"/>
    <w:rsid w:val="00526427"/>
    <w:rsid w:val="005304BC"/>
    <w:rsid w:val="00533A22"/>
    <w:rsid w:val="005359DB"/>
    <w:rsid w:val="005368C2"/>
    <w:rsid w:val="00540334"/>
    <w:rsid w:val="00540F09"/>
    <w:rsid w:val="00542996"/>
    <w:rsid w:val="00546428"/>
    <w:rsid w:val="00546F75"/>
    <w:rsid w:val="00547461"/>
    <w:rsid w:val="00553267"/>
    <w:rsid w:val="00561468"/>
    <w:rsid w:val="0056379F"/>
    <w:rsid w:val="00564706"/>
    <w:rsid w:val="00567845"/>
    <w:rsid w:val="0057019F"/>
    <w:rsid w:val="005709F7"/>
    <w:rsid w:val="00580678"/>
    <w:rsid w:val="005815AD"/>
    <w:rsid w:val="00581688"/>
    <w:rsid w:val="00581DF3"/>
    <w:rsid w:val="00583965"/>
    <w:rsid w:val="00584B9C"/>
    <w:rsid w:val="00584CB3"/>
    <w:rsid w:val="0059615A"/>
    <w:rsid w:val="005A046C"/>
    <w:rsid w:val="005A063D"/>
    <w:rsid w:val="005A343B"/>
    <w:rsid w:val="005A7BE3"/>
    <w:rsid w:val="005B2E57"/>
    <w:rsid w:val="005B4CBA"/>
    <w:rsid w:val="005C059C"/>
    <w:rsid w:val="005C13A5"/>
    <w:rsid w:val="005D13D7"/>
    <w:rsid w:val="005D4414"/>
    <w:rsid w:val="005D6886"/>
    <w:rsid w:val="005E0324"/>
    <w:rsid w:val="005E7CAE"/>
    <w:rsid w:val="005F7292"/>
    <w:rsid w:val="0060462D"/>
    <w:rsid w:val="00605796"/>
    <w:rsid w:val="00606DF8"/>
    <w:rsid w:val="006073EA"/>
    <w:rsid w:val="006074C7"/>
    <w:rsid w:val="00611744"/>
    <w:rsid w:val="00614A8F"/>
    <w:rsid w:val="0061568C"/>
    <w:rsid w:val="00616262"/>
    <w:rsid w:val="006250D2"/>
    <w:rsid w:val="00625B48"/>
    <w:rsid w:val="0062620B"/>
    <w:rsid w:val="00626361"/>
    <w:rsid w:val="00634BBA"/>
    <w:rsid w:val="006370D5"/>
    <w:rsid w:val="00641F19"/>
    <w:rsid w:val="00642CED"/>
    <w:rsid w:val="00645252"/>
    <w:rsid w:val="00651792"/>
    <w:rsid w:val="00651839"/>
    <w:rsid w:val="00652145"/>
    <w:rsid w:val="00655E84"/>
    <w:rsid w:val="00657057"/>
    <w:rsid w:val="00661AB7"/>
    <w:rsid w:val="00662AEE"/>
    <w:rsid w:val="00664D0E"/>
    <w:rsid w:val="006653CB"/>
    <w:rsid w:val="0066671A"/>
    <w:rsid w:val="0066695B"/>
    <w:rsid w:val="00670224"/>
    <w:rsid w:val="0067124F"/>
    <w:rsid w:val="0067381A"/>
    <w:rsid w:val="00677115"/>
    <w:rsid w:val="006863C3"/>
    <w:rsid w:val="00695903"/>
    <w:rsid w:val="006A1E17"/>
    <w:rsid w:val="006B06A5"/>
    <w:rsid w:val="006B3513"/>
    <w:rsid w:val="006B6249"/>
    <w:rsid w:val="006C766A"/>
    <w:rsid w:val="006D3D74"/>
    <w:rsid w:val="006D7FE8"/>
    <w:rsid w:val="006E1BB7"/>
    <w:rsid w:val="006E2407"/>
    <w:rsid w:val="006E6B56"/>
    <w:rsid w:val="006F5524"/>
    <w:rsid w:val="006F59EA"/>
    <w:rsid w:val="006F7048"/>
    <w:rsid w:val="006F7076"/>
    <w:rsid w:val="006F7077"/>
    <w:rsid w:val="00701972"/>
    <w:rsid w:val="00704521"/>
    <w:rsid w:val="007063C5"/>
    <w:rsid w:val="00710BFE"/>
    <w:rsid w:val="00710C1D"/>
    <w:rsid w:val="00713E16"/>
    <w:rsid w:val="00720C33"/>
    <w:rsid w:val="00723565"/>
    <w:rsid w:val="00725D30"/>
    <w:rsid w:val="0073367B"/>
    <w:rsid w:val="00733BBA"/>
    <w:rsid w:val="00734193"/>
    <w:rsid w:val="007371B3"/>
    <w:rsid w:val="00742DD9"/>
    <w:rsid w:val="00744014"/>
    <w:rsid w:val="00747218"/>
    <w:rsid w:val="00750D9D"/>
    <w:rsid w:val="007513BB"/>
    <w:rsid w:val="00756FDC"/>
    <w:rsid w:val="00765117"/>
    <w:rsid w:val="0076581E"/>
    <w:rsid w:val="00766641"/>
    <w:rsid w:val="00774798"/>
    <w:rsid w:val="00775ECF"/>
    <w:rsid w:val="00776772"/>
    <w:rsid w:val="00776E88"/>
    <w:rsid w:val="007813AB"/>
    <w:rsid w:val="0078243D"/>
    <w:rsid w:val="007827B1"/>
    <w:rsid w:val="00783AC4"/>
    <w:rsid w:val="00786A21"/>
    <w:rsid w:val="00787C70"/>
    <w:rsid w:val="00790284"/>
    <w:rsid w:val="0079203E"/>
    <w:rsid w:val="00793116"/>
    <w:rsid w:val="00795F25"/>
    <w:rsid w:val="007A20D3"/>
    <w:rsid w:val="007A5B0E"/>
    <w:rsid w:val="007A5C48"/>
    <w:rsid w:val="007A5D28"/>
    <w:rsid w:val="007B68D1"/>
    <w:rsid w:val="007C1442"/>
    <w:rsid w:val="007C3E26"/>
    <w:rsid w:val="007C4E58"/>
    <w:rsid w:val="007C75C8"/>
    <w:rsid w:val="007C7AA3"/>
    <w:rsid w:val="007D01BF"/>
    <w:rsid w:val="007D01E3"/>
    <w:rsid w:val="007D3AE4"/>
    <w:rsid w:val="007D5842"/>
    <w:rsid w:val="007D73D1"/>
    <w:rsid w:val="007D795C"/>
    <w:rsid w:val="007F6A49"/>
    <w:rsid w:val="007F6AF0"/>
    <w:rsid w:val="007F7B82"/>
    <w:rsid w:val="00805154"/>
    <w:rsid w:val="008102C5"/>
    <w:rsid w:val="008136B6"/>
    <w:rsid w:val="00814E80"/>
    <w:rsid w:val="00822C81"/>
    <w:rsid w:val="00824D18"/>
    <w:rsid w:val="00825934"/>
    <w:rsid w:val="00826AC2"/>
    <w:rsid w:val="00826F13"/>
    <w:rsid w:val="008303F7"/>
    <w:rsid w:val="00831DBF"/>
    <w:rsid w:val="008345EE"/>
    <w:rsid w:val="00835C36"/>
    <w:rsid w:val="00836246"/>
    <w:rsid w:val="00837088"/>
    <w:rsid w:val="00842C2F"/>
    <w:rsid w:val="00842EF4"/>
    <w:rsid w:val="008431DE"/>
    <w:rsid w:val="00845720"/>
    <w:rsid w:val="00846539"/>
    <w:rsid w:val="00850868"/>
    <w:rsid w:val="00850D4D"/>
    <w:rsid w:val="00851050"/>
    <w:rsid w:val="00851C9B"/>
    <w:rsid w:val="00852363"/>
    <w:rsid w:val="00852959"/>
    <w:rsid w:val="00853468"/>
    <w:rsid w:val="008554B6"/>
    <w:rsid w:val="008560D3"/>
    <w:rsid w:val="00856D35"/>
    <w:rsid w:val="00861F4B"/>
    <w:rsid w:val="0087166C"/>
    <w:rsid w:val="00871D24"/>
    <w:rsid w:val="00874EAD"/>
    <w:rsid w:val="00876D56"/>
    <w:rsid w:val="008771E6"/>
    <w:rsid w:val="00885DEA"/>
    <w:rsid w:val="008874F9"/>
    <w:rsid w:val="008906BA"/>
    <w:rsid w:val="0089369D"/>
    <w:rsid w:val="008A040B"/>
    <w:rsid w:val="008A12A2"/>
    <w:rsid w:val="008B0A17"/>
    <w:rsid w:val="008B50C0"/>
    <w:rsid w:val="008C07BE"/>
    <w:rsid w:val="008C0CEA"/>
    <w:rsid w:val="008C2C5F"/>
    <w:rsid w:val="008C3C3C"/>
    <w:rsid w:val="008C6FE7"/>
    <w:rsid w:val="008D2BEC"/>
    <w:rsid w:val="008D4715"/>
    <w:rsid w:val="008D4A9B"/>
    <w:rsid w:val="008D5694"/>
    <w:rsid w:val="008E06A6"/>
    <w:rsid w:val="008E18D4"/>
    <w:rsid w:val="008E4965"/>
    <w:rsid w:val="008E653E"/>
    <w:rsid w:val="008F2240"/>
    <w:rsid w:val="00901D82"/>
    <w:rsid w:val="00903287"/>
    <w:rsid w:val="0090431D"/>
    <w:rsid w:val="0090747C"/>
    <w:rsid w:val="00907907"/>
    <w:rsid w:val="00911F32"/>
    <w:rsid w:val="00912A83"/>
    <w:rsid w:val="00917B92"/>
    <w:rsid w:val="00920B12"/>
    <w:rsid w:val="00920F1E"/>
    <w:rsid w:val="00921F1B"/>
    <w:rsid w:val="00922AE3"/>
    <w:rsid w:val="00922B74"/>
    <w:rsid w:val="00926A36"/>
    <w:rsid w:val="0092702F"/>
    <w:rsid w:val="0092748C"/>
    <w:rsid w:val="0093404D"/>
    <w:rsid w:val="00936B5D"/>
    <w:rsid w:val="00940AE5"/>
    <w:rsid w:val="00945320"/>
    <w:rsid w:val="009463E9"/>
    <w:rsid w:val="009532F0"/>
    <w:rsid w:val="00953480"/>
    <w:rsid w:val="009569C4"/>
    <w:rsid w:val="00960DDF"/>
    <w:rsid w:val="00963673"/>
    <w:rsid w:val="009637F7"/>
    <w:rsid w:val="00965212"/>
    <w:rsid w:val="00970D3B"/>
    <w:rsid w:val="00976502"/>
    <w:rsid w:val="00977649"/>
    <w:rsid w:val="00977E8F"/>
    <w:rsid w:val="009821B5"/>
    <w:rsid w:val="009833E1"/>
    <w:rsid w:val="00984098"/>
    <w:rsid w:val="00986B95"/>
    <w:rsid w:val="00987BDB"/>
    <w:rsid w:val="0099508D"/>
    <w:rsid w:val="009951CB"/>
    <w:rsid w:val="009A64BF"/>
    <w:rsid w:val="009A6598"/>
    <w:rsid w:val="009B59BF"/>
    <w:rsid w:val="009C01C6"/>
    <w:rsid w:val="009C1191"/>
    <w:rsid w:val="009C5CD5"/>
    <w:rsid w:val="009D25F2"/>
    <w:rsid w:val="009D2B76"/>
    <w:rsid w:val="009D39F9"/>
    <w:rsid w:val="009D5D0B"/>
    <w:rsid w:val="009D7A4B"/>
    <w:rsid w:val="009E0015"/>
    <w:rsid w:val="009E0F91"/>
    <w:rsid w:val="009E28B4"/>
    <w:rsid w:val="009E2FE7"/>
    <w:rsid w:val="009E4AA7"/>
    <w:rsid w:val="009E73F1"/>
    <w:rsid w:val="009F457C"/>
    <w:rsid w:val="009F4803"/>
    <w:rsid w:val="009F79C4"/>
    <w:rsid w:val="00A036D5"/>
    <w:rsid w:val="00A14761"/>
    <w:rsid w:val="00A14C40"/>
    <w:rsid w:val="00A1669C"/>
    <w:rsid w:val="00A21272"/>
    <w:rsid w:val="00A22AD6"/>
    <w:rsid w:val="00A23881"/>
    <w:rsid w:val="00A23E31"/>
    <w:rsid w:val="00A24818"/>
    <w:rsid w:val="00A25769"/>
    <w:rsid w:val="00A25C45"/>
    <w:rsid w:val="00A30D25"/>
    <w:rsid w:val="00A311D6"/>
    <w:rsid w:val="00A33166"/>
    <w:rsid w:val="00A3338F"/>
    <w:rsid w:val="00A353EC"/>
    <w:rsid w:val="00A42B64"/>
    <w:rsid w:val="00A46C9E"/>
    <w:rsid w:val="00A53E19"/>
    <w:rsid w:val="00A55848"/>
    <w:rsid w:val="00A61B1A"/>
    <w:rsid w:val="00A676F6"/>
    <w:rsid w:val="00A678E8"/>
    <w:rsid w:val="00A700B2"/>
    <w:rsid w:val="00A70808"/>
    <w:rsid w:val="00A712ED"/>
    <w:rsid w:val="00A71845"/>
    <w:rsid w:val="00A71FB5"/>
    <w:rsid w:val="00A752C0"/>
    <w:rsid w:val="00A7554A"/>
    <w:rsid w:val="00A76944"/>
    <w:rsid w:val="00A822E9"/>
    <w:rsid w:val="00A8583A"/>
    <w:rsid w:val="00A9159E"/>
    <w:rsid w:val="00A9204E"/>
    <w:rsid w:val="00A93723"/>
    <w:rsid w:val="00A94F45"/>
    <w:rsid w:val="00AA3100"/>
    <w:rsid w:val="00AA444F"/>
    <w:rsid w:val="00AA7A57"/>
    <w:rsid w:val="00AB48F6"/>
    <w:rsid w:val="00AB76AE"/>
    <w:rsid w:val="00AC1E20"/>
    <w:rsid w:val="00AC73CA"/>
    <w:rsid w:val="00AD05E9"/>
    <w:rsid w:val="00AE2FAB"/>
    <w:rsid w:val="00AE347B"/>
    <w:rsid w:val="00AE5196"/>
    <w:rsid w:val="00AF14DB"/>
    <w:rsid w:val="00AF2557"/>
    <w:rsid w:val="00AF7912"/>
    <w:rsid w:val="00B013CB"/>
    <w:rsid w:val="00B02447"/>
    <w:rsid w:val="00B03EA5"/>
    <w:rsid w:val="00B07A2E"/>
    <w:rsid w:val="00B10814"/>
    <w:rsid w:val="00B11754"/>
    <w:rsid w:val="00B11D46"/>
    <w:rsid w:val="00B1288E"/>
    <w:rsid w:val="00B13774"/>
    <w:rsid w:val="00B1380C"/>
    <w:rsid w:val="00B20B04"/>
    <w:rsid w:val="00B20DF2"/>
    <w:rsid w:val="00B21651"/>
    <w:rsid w:val="00B256D7"/>
    <w:rsid w:val="00B258BB"/>
    <w:rsid w:val="00B26291"/>
    <w:rsid w:val="00B27D47"/>
    <w:rsid w:val="00B3471E"/>
    <w:rsid w:val="00B34B9B"/>
    <w:rsid w:val="00B35221"/>
    <w:rsid w:val="00B354A9"/>
    <w:rsid w:val="00B40F66"/>
    <w:rsid w:val="00B41748"/>
    <w:rsid w:val="00B46899"/>
    <w:rsid w:val="00B47836"/>
    <w:rsid w:val="00B53F0B"/>
    <w:rsid w:val="00B615EB"/>
    <w:rsid w:val="00B64199"/>
    <w:rsid w:val="00B64830"/>
    <w:rsid w:val="00B66D77"/>
    <w:rsid w:val="00B715D8"/>
    <w:rsid w:val="00B71AC5"/>
    <w:rsid w:val="00B75CCC"/>
    <w:rsid w:val="00B90ACA"/>
    <w:rsid w:val="00B932AF"/>
    <w:rsid w:val="00B94D69"/>
    <w:rsid w:val="00B9517D"/>
    <w:rsid w:val="00B97377"/>
    <w:rsid w:val="00BA1E90"/>
    <w:rsid w:val="00BA233F"/>
    <w:rsid w:val="00BA3423"/>
    <w:rsid w:val="00BA3922"/>
    <w:rsid w:val="00BA498F"/>
    <w:rsid w:val="00BA76DC"/>
    <w:rsid w:val="00BB6FF6"/>
    <w:rsid w:val="00BC041D"/>
    <w:rsid w:val="00BD1B5E"/>
    <w:rsid w:val="00BD6ADC"/>
    <w:rsid w:val="00BD6DD1"/>
    <w:rsid w:val="00BD7143"/>
    <w:rsid w:val="00BD7C7B"/>
    <w:rsid w:val="00BF0712"/>
    <w:rsid w:val="00BF0C3B"/>
    <w:rsid w:val="00BF0F14"/>
    <w:rsid w:val="00BF2D9B"/>
    <w:rsid w:val="00BF33FA"/>
    <w:rsid w:val="00BF3EA5"/>
    <w:rsid w:val="00BF4262"/>
    <w:rsid w:val="00BF5252"/>
    <w:rsid w:val="00BF52C3"/>
    <w:rsid w:val="00BF5F87"/>
    <w:rsid w:val="00C03898"/>
    <w:rsid w:val="00C05824"/>
    <w:rsid w:val="00C07B40"/>
    <w:rsid w:val="00C139CF"/>
    <w:rsid w:val="00C14434"/>
    <w:rsid w:val="00C23033"/>
    <w:rsid w:val="00C261AE"/>
    <w:rsid w:val="00C27902"/>
    <w:rsid w:val="00C27A97"/>
    <w:rsid w:val="00C4037A"/>
    <w:rsid w:val="00C43C91"/>
    <w:rsid w:val="00C463B6"/>
    <w:rsid w:val="00C46CBF"/>
    <w:rsid w:val="00C512F5"/>
    <w:rsid w:val="00C634D5"/>
    <w:rsid w:val="00C6483E"/>
    <w:rsid w:val="00C66B7D"/>
    <w:rsid w:val="00C67786"/>
    <w:rsid w:val="00C71074"/>
    <w:rsid w:val="00C75CB5"/>
    <w:rsid w:val="00C76A7F"/>
    <w:rsid w:val="00C76F9B"/>
    <w:rsid w:val="00C8162B"/>
    <w:rsid w:val="00C830AC"/>
    <w:rsid w:val="00C879FC"/>
    <w:rsid w:val="00C919DB"/>
    <w:rsid w:val="00C92393"/>
    <w:rsid w:val="00C9445E"/>
    <w:rsid w:val="00CA1018"/>
    <w:rsid w:val="00CA6C13"/>
    <w:rsid w:val="00CA759A"/>
    <w:rsid w:val="00CB3AD2"/>
    <w:rsid w:val="00CB586E"/>
    <w:rsid w:val="00CB7754"/>
    <w:rsid w:val="00CC4DAF"/>
    <w:rsid w:val="00CC5C20"/>
    <w:rsid w:val="00CD06D5"/>
    <w:rsid w:val="00CD468D"/>
    <w:rsid w:val="00CE3195"/>
    <w:rsid w:val="00CE4319"/>
    <w:rsid w:val="00CE48EC"/>
    <w:rsid w:val="00CE7610"/>
    <w:rsid w:val="00CF256E"/>
    <w:rsid w:val="00CF28AF"/>
    <w:rsid w:val="00CF291B"/>
    <w:rsid w:val="00CF4DE4"/>
    <w:rsid w:val="00CF57FC"/>
    <w:rsid w:val="00CF71CE"/>
    <w:rsid w:val="00D011C6"/>
    <w:rsid w:val="00D0522F"/>
    <w:rsid w:val="00D057F6"/>
    <w:rsid w:val="00D05A8C"/>
    <w:rsid w:val="00D07210"/>
    <w:rsid w:val="00D072D0"/>
    <w:rsid w:val="00D07C5C"/>
    <w:rsid w:val="00D07EBC"/>
    <w:rsid w:val="00D11F2A"/>
    <w:rsid w:val="00D13A42"/>
    <w:rsid w:val="00D15C62"/>
    <w:rsid w:val="00D22BFD"/>
    <w:rsid w:val="00D238BB"/>
    <w:rsid w:val="00D32AF4"/>
    <w:rsid w:val="00D464FB"/>
    <w:rsid w:val="00D51171"/>
    <w:rsid w:val="00D513F9"/>
    <w:rsid w:val="00D53601"/>
    <w:rsid w:val="00D53B88"/>
    <w:rsid w:val="00D61765"/>
    <w:rsid w:val="00D638EC"/>
    <w:rsid w:val="00D65EAE"/>
    <w:rsid w:val="00D723CC"/>
    <w:rsid w:val="00D75547"/>
    <w:rsid w:val="00D768AC"/>
    <w:rsid w:val="00D82D21"/>
    <w:rsid w:val="00D83206"/>
    <w:rsid w:val="00D847EB"/>
    <w:rsid w:val="00D911F8"/>
    <w:rsid w:val="00D9173B"/>
    <w:rsid w:val="00D92D72"/>
    <w:rsid w:val="00D92DB3"/>
    <w:rsid w:val="00D934DD"/>
    <w:rsid w:val="00D939DB"/>
    <w:rsid w:val="00D93CEA"/>
    <w:rsid w:val="00D96E9F"/>
    <w:rsid w:val="00D97018"/>
    <w:rsid w:val="00D9768B"/>
    <w:rsid w:val="00DA0A95"/>
    <w:rsid w:val="00DA1C8B"/>
    <w:rsid w:val="00DA231A"/>
    <w:rsid w:val="00DA2EB2"/>
    <w:rsid w:val="00DC1912"/>
    <w:rsid w:val="00DC5511"/>
    <w:rsid w:val="00DC6574"/>
    <w:rsid w:val="00DC7008"/>
    <w:rsid w:val="00DE013C"/>
    <w:rsid w:val="00DE13E4"/>
    <w:rsid w:val="00DE2BE0"/>
    <w:rsid w:val="00DE44B9"/>
    <w:rsid w:val="00DE71E6"/>
    <w:rsid w:val="00E03CFF"/>
    <w:rsid w:val="00E04ED6"/>
    <w:rsid w:val="00E06F1C"/>
    <w:rsid w:val="00E07202"/>
    <w:rsid w:val="00E109A5"/>
    <w:rsid w:val="00E13579"/>
    <w:rsid w:val="00E176B6"/>
    <w:rsid w:val="00E17764"/>
    <w:rsid w:val="00E17DC9"/>
    <w:rsid w:val="00E20324"/>
    <w:rsid w:val="00E2577F"/>
    <w:rsid w:val="00E25B8E"/>
    <w:rsid w:val="00E2795A"/>
    <w:rsid w:val="00E30BDD"/>
    <w:rsid w:val="00E30D67"/>
    <w:rsid w:val="00E311D4"/>
    <w:rsid w:val="00E36D56"/>
    <w:rsid w:val="00E46068"/>
    <w:rsid w:val="00E55282"/>
    <w:rsid w:val="00E60E82"/>
    <w:rsid w:val="00E6647F"/>
    <w:rsid w:val="00E668F4"/>
    <w:rsid w:val="00E66B3C"/>
    <w:rsid w:val="00E70F16"/>
    <w:rsid w:val="00E736C0"/>
    <w:rsid w:val="00E80FC0"/>
    <w:rsid w:val="00E83209"/>
    <w:rsid w:val="00E84605"/>
    <w:rsid w:val="00E8514C"/>
    <w:rsid w:val="00E85BEC"/>
    <w:rsid w:val="00E923D6"/>
    <w:rsid w:val="00E9414C"/>
    <w:rsid w:val="00E944B7"/>
    <w:rsid w:val="00E96E3A"/>
    <w:rsid w:val="00EA4F67"/>
    <w:rsid w:val="00EA6A18"/>
    <w:rsid w:val="00EA7A13"/>
    <w:rsid w:val="00EB0014"/>
    <w:rsid w:val="00EB3088"/>
    <w:rsid w:val="00EB3D4D"/>
    <w:rsid w:val="00EB5B88"/>
    <w:rsid w:val="00EB5D75"/>
    <w:rsid w:val="00EC1AED"/>
    <w:rsid w:val="00EC263A"/>
    <w:rsid w:val="00EC2BE0"/>
    <w:rsid w:val="00EC2D90"/>
    <w:rsid w:val="00EC318B"/>
    <w:rsid w:val="00EC43BA"/>
    <w:rsid w:val="00EC4DCF"/>
    <w:rsid w:val="00ED190E"/>
    <w:rsid w:val="00ED2BDD"/>
    <w:rsid w:val="00ED2C0F"/>
    <w:rsid w:val="00ED2CC5"/>
    <w:rsid w:val="00EE4885"/>
    <w:rsid w:val="00EE5407"/>
    <w:rsid w:val="00EF0EED"/>
    <w:rsid w:val="00EF101E"/>
    <w:rsid w:val="00EF11A8"/>
    <w:rsid w:val="00EF1E67"/>
    <w:rsid w:val="00EF34C0"/>
    <w:rsid w:val="00EF3D22"/>
    <w:rsid w:val="00EF4D4B"/>
    <w:rsid w:val="00EF599F"/>
    <w:rsid w:val="00F066C6"/>
    <w:rsid w:val="00F11F96"/>
    <w:rsid w:val="00F1518E"/>
    <w:rsid w:val="00F169CC"/>
    <w:rsid w:val="00F16F04"/>
    <w:rsid w:val="00F2059D"/>
    <w:rsid w:val="00F22244"/>
    <w:rsid w:val="00F231DC"/>
    <w:rsid w:val="00F23CEE"/>
    <w:rsid w:val="00F24180"/>
    <w:rsid w:val="00F259DC"/>
    <w:rsid w:val="00F26E0E"/>
    <w:rsid w:val="00F27B1A"/>
    <w:rsid w:val="00F308A6"/>
    <w:rsid w:val="00F31AEA"/>
    <w:rsid w:val="00F333B8"/>
    <w:rsid w:val="00F375AE"/>
    <w:rsid w:val="00F416C3"/>
    <w:rsid w:val="00F429FB"/>
    <w:rsid w:val="00F455AC"/>
    <w:rsid w:val="00F46C6C"/>
    <w:rsid w:val="00F5024A"/>
    <w:rsid w:val="00F50719"/>
    <w:rsid w:val="00F50ED8"/>
    <w:rsid w:val="00F53249"/>
    <w:rsid w:val="00F56EB0"/>
    <w:rsid w:val="00F6171F"/>
    <w:rsid w:val="00F66F87"/>
    <w:rsid w:val="00F71F54"/>
    <w:rsid w:val="00F72BD4"/>
    <w:rsid w:val="00F74492"/>
    <w:rsid w:val="00F74840"/>
    <w:rsid w:val="00F75123"/>
    <w:rsid w:val="00F75996"/>
    <w:rsid w:val="00F76BE0"/>
    <w:rsid w:val="00F77693"/>
    <w:rsid w:val="00F777CB"/>
    <w:rsid w:val="00F77C0F"/>
    <w:rsid w:val="00F807E7"/>
    <w:rsid w:val="00F830F8"/>
    <w:rsid w:val="00FA088B"/>
    <w:rsid w:val="00FA5B5A"/>
    <w:rsid w:val="00FA63FE"/>
    <w:rsid w:val="00FA7F97"/>
    <w:rsid w:val="00FC122D"/>
    <w:rsid w:val="00FC64C6"/>
    <w:rsid w:val="00FD0414"/>
    <w:rsid w:val="00FD32EC"/>
    <w:rsid w:val="00FD6772"/>
    <w:rsid w:val="00FD79B5"/>
    <w:rsid w:val="00FD7A06"/>
    <w:rsid w:val="00FE1A0E"/>
    <w:rsid w:val="00FF12B4"/>
    <w:rsid w:val="00FF4412"/>
    <w:rsid w:val="00FF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F010A"/>
  <w15:chartTrackingRefBased/>
  <w15:docId w15:val="{C2E49071-AA85-4A5F-A93C-ADB79095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table" w:styleId="TableGrid">
    <w:name w:val="Table Grid"/>
    <w:basedOn w:val="TableNormal"/>
    <w:uiPriority w:val="39"/>
    <w:rsid w:val="00EE4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723CC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59615A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xmsonormal">
    <w:name w:val="x_x_msonormal"/>
    <w:basedOn w:val="Normal"/>
    <w:rsid w:val="007D73D1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F11A8"/>
    <w:pPr>
      <w:ind w:left="720"/>
      <w:contextualSpacing/>
    </w:pPr>
  </w:style>
  <w:style w:type="paragraph" w:customStyle="1" w:styleId="xmsonormal">
    <w:name w:val="x_msonormal"/>
    <w:basedOn w:val="Normal"/>
    <w:rsid w:val="00D9173B"/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564706"/>
  </w:style>
  <w:style w:type="character" w:customStyle="1" w:styleId="eop">
    <w:name w:val="eop"/>
    <w:basedOn w:val="DefaultParagraphFont"/>
    <w:rsid w:val="00564706"/>
  </w:style>
  <w:style w:type="paragraph" w:customStyle="1" w:styleId="paragraph">
    <w:name w:val="paragraph"/>
    <w:basedOn w:val="Normal"/>
    <w:rsid w:val="002D02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AE5196"/>
  </w:style>
  <w:style w:type="character" w:customStyle="1" w:styleId="spellingerror">
    <w:name w:val="spellingerror"/>
    <w:basedOn w:val="DefaultParagraphFont"/>
    <w:rsid w:val="00AE5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0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85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21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15309">
                                  <w:marLeft w:val="40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713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261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03642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659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627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79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346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011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4029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13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4392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3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kaur@theabit.com" TargetMode="External"/><Relationship Id="rId18" Type="http://schemas.openxmlformats.org/officeDocument/2006/relationships/hyperlink" Target="mailto:teamallied@aamhinc.org" TargetMode="External"/><Relationship Id="rId26" Type="http://schemas.openxmlformats.org/officeDocument/2006/relationships/hyperlink" Target="mailto:Blibman@BehaviorFrontiers.com" TargetMode="External"/><Relationship Id="rId39" Type="http://schemas.openxmlformats.org/officeDocument/2006/relationships/hyperlink" Target="https://www.thecenterforautism.org/" TargetMode="External"/><Relationship Id="rId21" Type="http://schemas.openxmlformats.org/officeDocument/2006/relationships/hyperlink" Target="mailto:hello@angelcareaba.com" TargetMode="External"/><Relationship Id="rId34" Type="http://schemas.openxmlformats.org/officeDocument/2006/relationships/hyperlink" Target="mailto:jzeigler@brettdassociates.com" TargetMode="External"/><Relationship Id="rId42" Type="http://schemas.openxmlformats.org/officeDocument/2006/relationships/hyperlink" Target="https://www.coraservices.org/" TargetMode="External"/><Relationship Id="rId47" Type="http://schemas.openxmlformats.org/officeDocument/2006/relationships/hyperlink" Target="mailto:jfinney@gemmaservices.org" TargetMode="External"/><Relationship Id="rId50" Type="http://schemas.openxmlformats.org/officeDocument/2006/relationships/hyperlink" Target="mailto:emily@hhfamily.com" TargetMode="External"/><Relationship Id="rId55" Type="http://schemas.openxmlformats.org/officeDocument/2006/relationships/hyperlink" Target="mailto:inquiry@lwbehaviorservices.com" TargetMode="External"/><Relationship Id="rId63" Type="http://schemas.openxmlformats.org/officeDocument/2006/relationships/hyperlink" Target="https://gcc02.safelinks.protection.outlook.com/?url=https%3A%2F%2Fluxsci-email.com%2FZjIxSUZZUjNyNjQyNDA5QEplc3NpY2EuV29vZHNAUGhpbGEuZ292%2Femail-link%2F162195%2F30%2Fsend-me%3Fto%3Dhttps%3A%2F%2Fneurabilities.com%2Fcomprehensive-patient-intake-form%2F&amp;data=04%7C01%7CJessica.Woods%40Phila.gov%7C808739f4b6a64b58520d08d9f2f42885%7C2046864f68ea497daf34a6629a6cd700%7C0%7C0%7C637807952755642693%7CUnknown%7CTWFpbGZsb3d8eyJWIjoiMC4wLjAwMDAiLCJQIjoiV2luMzIiLCJBTiI6Ik1haWwiLCJXVCI6Mn0%3D%7C3000&amp;sdata=F3u228OwWeyGepBcSLy0REHP8OqsEQypA8N9Ar8ctN8%3D&amp;reserved=0" TargetMode="External"/><Relationship Id="rId68" Type="http://schemas.openxmlformats.org/officeDocument/2006/relationships/hyperlink" Target="mailto:intakes@potentialinc.org" TargetMode="External"/><Relationship Id="rId76" Type="http://schemas.openxmlformats.org/officeDocument/2006/relationships/hyperlink" Target="mailto:gilian.lally@vbhspa.com" TargetMode="External"/><Relationship Id="rId84" Type="http://schemas.openxmlformats.org/officeDocument/2006/relationships/hyperlink" Target="http://www.pieceofourpuzzle.com" TargetMode="External"/><Relationship Id="rId89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hyperlink" Target="https://spininc.org/applied-behavior-analysis-aba-servic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take@acclaimautism.com" TargetMode="External"/><Relationship Id="rId29" Type="http://schemas.openxmlformats.org/officeDocument/2006/relationships/hyperlink" Target="https://gcc02.safelinks.protection.outlook.com/?url=https%3A%2F%2Fbehaviorinterventions.org%2F&amp;data=04%7C01%7CJessica.Woods%40phila.gov%7Cb83f08ee3f4c4c18858708d9f253597a%7C2046864f68ea497daf34a6629a6cd700%7C0%7C0%7C637807262078252078%7CUnknown%7CTWFpbGZsb3d8eyJWIjoiMC4wLjAwMDAiLCJQIjoiV2luMzIiLCJBTiI6Ik1haWwiLCJXVCI6Mn0%3D%7C3000&amp;sdata=yf3D5XFqnZaqQAS3tnB1o08759RMTFz%2F79BUucpIYmI%3D&amp;reserved=0" TargetMode="External"/><Relationship Id="rId11" Type="http://schemas.openxmlformats.org/officeDocument/2006/relationships/hyperlink" Target="mailto:vanessah@abaconsultantsllc.com" TargetMode="External"/><Relationship Id="rId24" Type="http://schemas.openxmlformats.org/officeDocument/2006/relationships/hyperlink" Target="https://www.attainaba.com/" TargetMode="External"/><Relationship Id="rId32" Type="http://schemas.openxmlformats.org/officeDocument/2006/relationships/hyperlink" Target="mailto:mbrandstein@brandsteinfamilyservices.com" TargetMode="External"/><Relationship Id="rId37" Type="http://schemas.openxmlformats.org/officeDocument/2006/relationships/hyperlink" Target="https://gcc02.safelinks.protection.outlook.com/?url=http%3A%2F%2Fwww.brightmindsconsult.org%2F&amp;data=04%7C01%7CJessica.Woods%40phila.gov%7C631133b5a9794d1719c608d9a54ada71%7C2046864f68ea497daf34a6629a6cd700%7C0%7C0%7C637722563175434703%7CUnknown%7CTWFpbGZsb3d8eyJWIjoiMC4wLjAwMDAiLCJQIjoiV2luMzIiLCJBTiI6Ik1haWwiLCJXVCI6Mn0%3D%7C1000&amp;sdata=t3albVpuIicNFM6i6xOhBbOrvCWggYZ6JKskaWV0HoQ%3D&amp;reserved=0" TargetMode="External"/><Relationship Id="rId40" Type="http://schemas.openxmlformats.org/officeDocument/2006/relationships/hyperlink" Target="mailto:jclark@cgrc.org" TargetMode="External"/><Relationship Id="rId45" Type="http://schemas.openxmlformats.org/officeDocument/2006/relationships/hyperlink" Target="mailto:kmurray@gamuteducationalservices.com" TargetMode="External"/><Relationship Id="rId53" Type="http://schemas.openxmlformats.org/officeDocument/2006/relationships/hyperlink" Target="mailto:ABA@kidsatplaypa.com" TargetMode="External"/><Relationship Id="rId58" Type="http://schemas.openxmlformats.org/officeDocument/2006/relationships/hyperlink" Target="mailto:KLeone@Lovaas.com" TargetMode="External"/><Relationship Id="rId66" Type="http://schemas.openxmlformats.org/officeDocument/2006/relationships/hyperlink" Target="mailto:ttimbers@potentialdiscoveries.org" TargetMode="External"/><Relationship Id="rId74" Type="http://schemas.openxmlformats.org/officeDocument/2006/relationships/hyperlink" Target="https://www.thrivetherapypa.com/" TargetMode="External"/><Relationship Id="rId79" Type="http://schemas.openxmlformats.org/officeDocument/2006/relationships/hyperlink" Target="mailto:agable@abasupportservices.com" TargetMode="External"/><Relationship Id="rId87" Type="http://schemas.openxmlformats.org/officeDocument/2006/relationships/footer" Target="footer2.xml"/><Relationship Id="rId5" Type="http://schemas.openxmlformats.org/officeDocument/2006/relationships/numbering" Target="numbering.xml"/><Relationship Id="rId61" Type="http://schemas.openxmlformats.org/officeDocument/2006/relationships/hyperlink" Target="mailto:bmargaretta@mccfamilyservices.com" TargetMode="External"/><Relationship Id="rId82" Type="http://schemas.openxmlformats.org/officeDocument/2006/relationships/hyperlink" Target="mailto:kallmendinger@firstchildrenservices.com" TargetMode="External"/><Relationship Id="rId19" Type="http://schemas.openxmlformats.org/officeDocument/2006/relationships/hyperlink" Target="mailto:mlkamara@americanbss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heabit.com/" TargetMode="External"/><Relationship Id="rId22" Type="http://schemas.openxmlformats.org/officeDocument/2006/relationships/hyperlink" Target="mailto:cindym@asterchildren.com" TargetMode="External"/><Relationship Id="rId27" Type="http://schemas.openxmlformats.org/officeDocument/2006/relationships/hyperlink" Target="mailto:intake@behaviorfrontiers.com" TargetMode="External"/><Relationship Id="rId30" Type="http://schemas.openxmlformats.org/officeDocument/2006/relationships/hyperlink" Target="mailto:susan@bluebirdaba.com" TargetMode="External"/><Relationship Id="rId35" Type="http://schemas.openxmlformats.org/officeDocument/2006/relationships/hyperlink" Target="https://gcc02.safelinks.protection.outlook.com/?url=http%3A%2F%2Fwww.brettdassociates.com%2F&amp;data=04%7C01%7CJessica.Woods%40phila.gov%7C520207f27da743899a1608d898911ab4%7C2046864f68ea497daf34a6629a6cd700%7C0%7C0%7C637427096277127500%7CUnknown%7CTWFpbGZsb3d8eyJWIjoiMC4wLjAwMDAiLCJQIjoiV2luMzIiLCJBTiI6Ik1haWwiLCJXVCI6Mn0%3D%7C1000&amp;sdata=G6zPHpAFyNVlClK6GtYRcHVd1xzunazhjY%2FqvQes1w8%3D&amp;reserved=0" TargetMode="External"/><Relationship Id="rId43" Type="http://schemas.openxmlformats.org/officeDocument/2006/relationships/hyperlink" Target="https://gcc02.safelinks.protection.outlook.com/?url=http%3A%2F%2F267.815.2158%2F&amp;data=05%7C01%7CJessica.Woods%40phila.gov%7C78189b8b42a64250cb6c08dbf0380ad7%7C2046864f68ea497daf34a6629a6cd700%7C0%7C0%7C638367895717635772%7CUnknown%7CTWFpbGZsb3d8eyJWIjoiMC4wLjAwMDAiLCJQIjoiV2luMzIiLCJBTiI6Ik1haWwiLCJXVCI6Mn0%3D%7C3000%7C%7C%7C&amp;sdata=Se%2FL7uN8pKKTTN7WrQClWJc5U4nP6q7xcrVREFvM8PA%3D&amp;reserved=0" TargetMode="External"/><Relationship Id="rId48" Type="http://schemas.openxmlformats.org/officeDocument/2006/relationships/hyperlink" Target="https://gcc02.safelinks.protection.outlook.com/?url=http%3A%2F%2Fwww.gemmaservices.org%2F&amp;data=05%7C01%7CJessica.Woods%40Phila.gov%7Cd1fbeaff9c254784437308da6a5c004a%7C2046864f68ea497daf34a6629a6cd700%7C0%7C0%7C637939240635849903%7CUnknown%7CTWFpbGZsb3d8eyJWIjoiMC4wLjAwMDAiLCJQIjoiV2luMzIiLCJBTiI6Ik1haWwiLCJXVCI6Mn0%3D%7C3000%7C%7C%7C&amp;sdata=WSlKTKMCCHO1gJTGpY0pdC8e4xLzn5LmM82Cle55Rzo%3D&amp;reserved=0" TargetMode="External"/><Relationship Id="rId56" Type="http://schemas.openxmlformats.org/officeDocument/2006/relationships/hyperlink" Target="https://gcc02.safelinks.protection.outlook.com/?url=http%3A%2F%2Fwww.lailawaybehavioralservices.com%2F&amp;data=04%7C01%7CJessica.Woods%40phila.gov%7C95e719aea35942c9e7a308d9f24bf6e8%7C2046864f68ea497daf34a6629a6cd700%7C0%7C0%7C637807230355034397%7CUnknown%7CTWFpbGZsb3d8eyJWIjoiMC4wLjAwMDAiLCJQIjoiV2luMzIiLCJBTiI6Ik1haWwiLCJXVCI6Mn0%3D%7C3000&amp;sdata=rKCMQZynyAxqeff40IOwa6lfReza7lUTlL9OY%2FpdoBw%3D&amp;reserved=0" TargetMode="External"/><Relationship Id="rId64" Type="http://schemas.openxmlformats.org/officeDocument/2006/relationships/hyperlink" Target="mailto:gmahjoub@positivepathfoundations.org" TargetMode="External"/><Relationship Id="rId69" Type="http://schemas.openxmlformats.org/officeDocument/2006/relationships/hyperlink" Target="mailto:jselemba@procompanies.org" TargetMode="External"/><Relationship Id="rId77" Type="http://schemas.openxmlformats.org/officeDocument/2006/relationships/hyperlink" Target="mailto:visionbhspa@gmail.com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hhfamily.com/" TargetMode="External"/><Relationship Id="rId72" Type="http://schemas.openxmlformats.org/officeDocument/2006/relationships/hyperlink" Target="http://ssbehaviorsolutions.com/" TargetMode="External"/><Relationship Id="rId80" Type="http://schemas.openxmlformats.org/officeDocument/2006/relationships/hyperlink" Target="https://abasupportservices.com/" TargetMode="External"/><Relationship Id="rId85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mailto:zms@abaparati.com" TargetMode="External"/><Relationship Id="rId17" Type="http://schemas.openxmlformats.org/officeDocument/2006/relationships/hyperlink" Target="mailto:achieveaba@outlook.com" TargetMode="External"/><Relationship Id="rId25" Type="http://schemas.openxmlformats.org/officeDocument/2006/relationships/hyperlink" Target="http://www.BehaviorCareTherapy.com" TargetMode="External"/><Relationship Id="rId33" Type="http://schemas.openxmlformats.org/officeDocument/2006/relationships/hyperlink" Target="http://www.brandsteinfamilyservices.com" TargetMode="External"/><Relationship Id="rId38" Type="http://schemas.openxmlformats.org/officeDocument/2006/relationships/hyperlink" Target="mailto:info@cfa.phmc.org" TargetMode="External"/><Relationship Id="rId46" Type="http://schemas.openxmlformats.org/officeDocument/2006/relationships/hyperlink" Target="mailto:mviola@gamuteducationalservices.com" TargetMode="External"/><Relationship Id="rId59" Type="http://schemas.openxmlformats.org/officeDocument/2006/relationships/hyperlink" Target="mailto:bmcnalley@north-city.org" TargetMode="External"/><Relationship Id="rId67" Type="http://schemas.openxmlformats.org/officeDocument/2006/relationships/hyperlink" Target="mailto:ttimbers@potentialdiscoveries.org" TargetMode="External"/><Relationship Id="rId20" Type="http://schemas.openxmlformats.org/officeDocument/2006/relationships/hyperlink" Target="https://gcc02.safelinks.protection.outlook.com/?url=http%3A%2F%2Fangelcareaba.com%2F&amp;data=05%7C02%7CJessica.Woods%40phila.gov%7Cc495dafd09fa49caa7bc08dd672410c7%7C2046864f68ea497daf34a6629a6cd700%7C0%7C0%7C638780126775455974%7CUnknown%7CTWFpbGZsb3d8eyJFbXB0eU1hcGkiOnRydWUsIlYiOiIwLjAuMDAwMCIsIlAiOiJXaW4zMiIsIkFOIjoiTWFpbCIsIldUIjoyfQ%3D%3D%7C0%7C%7C%7C&amp;sdata=cMH3U58DlNMNKX8%2BJPCN%2Bhk7HjVttFOe8lTLByMV1c4%3D&amp;reserved=0" TargetMode="External"/><Relationship Id="rId41" Type="http://schemas.openxmlformats.org/officeDocument/2006/relationships/hyperlink" Target="mailto:Emmeline.williamson@cctckids.org" TargetMode="External"/><Relationship Id="rId54" Type="http://schemas.openxmlformats.org/officeDocument/2006/relationships/hyperlink" Target="mailto:info@kutamani.org" TargetMode="External"/><Relationship Id="rId62" Type="http://schemas.openxmlformats.org/officeDocument/2006/relationships/hyperlink" Target="mailto:miriam@myteamaba.com" TargetMode="External"/><Relationship Id="rId70" Type="http://schemas.openxmlformats.org/officeDocument/2006/relationships/hyperlink" Target="mailto:rboyd@procompanies.org" TargetMode="External"/><Relationship Id="rId75" Type="http://schemas.openxmlformats.org/officeDocument/2006/relationships/hyperlink" Target="https://gcc02.safelinks.protection.outlook.com/?url=https%3A%2F%2Fwww.unfurlinglittles.com%2F&amp;data=05%7C02%7CJessica.Woods%40Phila.gov%7C749c5884f35a4f3640fc08dc952bdf96%7C2046864f68ea497daf34a6629a6cd700%7C0%7C0%7C638549262880191110%7CUnknown%7CTWFpbGZsb3d8eyJWIjoiMC4wLjAwMDAiLCJQIjoiV2luMzIiLCJBTiI6Ik1haWwiLCJXVCI6Mn0%3D%7C0%7C%7C%7C&amp;sdata=znX5QjfX3dDUQ613ebm9vHuAWWJCnNnAUKsygw0bbLI%3D&amp;reserved=0" TargetMode="External"/><Relationship Id="rId83" Type="http://schemas.openxmlformats.org/officeDocument/2006/relationships/hyperlink" Target="mailto:afarrell@pieceofourpuzzle.com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mdemers@acclaimautism.com" TargetMode="External"/><Relationship Id="rId23" Type="http://schemas.openxmlformats.org/officeDocument/2006/relationships/hyperlink" Target="mailto:admissions@attainaba.com" TargetMode="External"/><Relationship Id="rId28" Type="http://schemas.openxmlformats.org/officeDocument/2006/relationships/hyperlink" Target="mailto:referrals@behaviorinterventions.org" TargetMode="External"/><Relationship Id="rId36" Type="http://schemas.openxmlformats.org/officeDocument/2006/relationships/hyperlink" Target="mailto:jking@brightmindsconsult.org" TargetMode="External"/><Relationship Id="rId49" Type="http://schemas.openxmlformats.org/officeDocument/2006/relationships/hyperlink" Target="mailto:Meghan.Kane@pennmedicine.upenn.edu" TargetMode="External"/><Relationship Id="rId57" Type="http://schemas.openxmlformats.org/officeDocument/2006/relationships/hyperlink" Target="mailto:SusanPorreca@Lovaas.com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gcc01.safelinks.protection.outlook.com/?url=http%3A%2F%2Fwww.bluebirdaba.com&amp;data=02%7C01%7CJessica.Woods%40phila.gov%7C69a78fbe14394ad8922008d6d50650b2%7C2046864f68ea497daf34a6629a6cd700%7C0%7C1%7C636930621547437964&amp;sdata=w9i816Akjfo4a9B7q8uaCl6E2LIWOpsHkd3Bah1c6qc%3D&amp;reserved=0" TargetMode="External"/><Relationship Id="rId44" Type="http://schemas.openxmlformats.org/officeDocument/2006/relationships/hyperlink" Target="http://www.elleandme.org" TargetMode="External"/><Relationship Id="rId52" Type="http://schemas.openxmlformats.org/officeDocument/2006/relationships/hyperlink" Target="http://www.kidsandfamily.net" TargetMode="External"/><Relationship Id="rId60" Type="http://schemas.openxmlformats.org/officeDocument/2006/relationships/hyperlink" Target="mailto:mmcgill@mccfamilyservices.com" TargetMode="External"/><Relationship Id="rId65" Type="http://schemas.openxmlformats.org/officeDocument/2006/relationships/hyperlink" Target="mailto:bboylan@potentialdiscoveries.org" TargetMode="External"/><Relationship Id="rId73" Type="http://schemas.openxmlformats.org/officeDocument/2006/relationships/hyperlink" Target="mailto:zippy@thrivetherapypa.com" TargetMode="External"/><Relationship Id="rId78" Type="http://schemas.openxmlformats.org/officeDocument/2006/relationships/hyperlink" Target="mailto:coordinator@vbhspa.com" TargetMode="External"/><Relationship Id="rId81" Type="http://schemas.openxmlformats.org/officeDocument/2006/relationships/hyperlink" Target="mailto:operations@adapt-connect.com" TargetMode="External"/><Relationship Id="rId86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jennings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58690D4-FAC7-4788-8BB9-13C0FA51B9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9</Pages>
  <Words>3066</Words>
  <Characters>17480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Services</dc:creator>
  <cp:keywords/>
  <dc:description/>
  <cp:lastModifiedBy>Kathleen Jasion</cp:lastModifiedBy>
  <cp:revision>2</cp:revision>
  <dcterms:created xsi:type="dcterms:W3CDTF">2025-09-19T20:44:00Z</dcterms:created>
  <dcterms:modified xsi:type="dcterms:W3CDTF">2025-09-19T20:44:00Z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